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71A8" w:rsidR="1836A933" w:rsidP="00C82A12" w:rsidRDefault="1836A933" w14:paraId="2D4BD303" w14:textId="3D415383">
      <w:pPr>
        <w:pStyle w:val="Heading1"/>
        <w:spacing w:before="480" w:after="480"/>
        <w:jc w:val="center"/>
        <w:rPr>
          <w:rFonts w:ascii="Tw Cen MT" w:hAnsi="Tw Cen MT" w:eastAsia="Tw Cen MT" w:cs="Tw Cen MT"/>
          <w:color w:val="404040" w:themeColor="text1" w:themeTint="BF"/>
          <w:szCs w:val="28"/>
          <w:lang w:val="en-GB"/>
        </w:rPr>
      </w:pPr>
      <w:r w:rsidRPr="00D471A8">
        <w:rPr>
          <w:rFonts w:ascii="Tw Cen MT" w:hAnsi="Tw Cen MT" w:eastAsia="Tw Cen MT" w:cs="Tw Cen MT"/>
          <w:b/>
          <w:bCs/>
          <w:color w:val="404040" w:themeColor="text1" w:themeTint="BF"/>
          <w:szCs w:val="28"/>
          <w:lang w:val="en-GB"/>
        </w:rPr>
        <w:t>&lt;</w:t>
      </w:r>
      <w:r w:rsidRPr="00D471A8" w:rsidR="00656185">
        <w:rPr>
          <w:rFonts w:ascii="Times New Roman" w:hAnsi="Times New Roman" w:eastAsia="Tw Cen MT" w:cs="Times New Roman"/>
          <w:b/>
          <w:bCs/>
          <w:color w:val="404040" w:themeColor="text1" w:themeTint="BF"/>
          <w:szCs w:val="28"/>
          <w:lang w:val="en-GB"/>
        </w:rPr>
        <w:t>EXTENDED ABSTRACT TITLE IN TIMES NEW ROMAN 1</w:t>
      </w:r>
      <w:r w:rsidRPr="00D471A8" w:rsidR="0023376B">
        <w:rPr>
          <w:rFonts w:ascii="Times New Roman" w:hAnsi="Times New Roman" w:eastAsia="Tw Cen MT" w:cs="Times New Roman"/>
          <w:b/>
          <w:bCs/>
          <w:color w:val="404040" w:themeColor="text1" w:themeTint="BF"/>
          <w:szCs w:val="28"/>
          <w:lang w:val="en-GB"/>
        </w:rPr>
        <w:t>4</w:t>
      </w:r>
      <w:r w:rsidRPr="00D471A8" w:rsidR="00656185">
        <w:rPr>
          <w:rFonts w:ascii="Times New Roman" w:hAnsi="Times New Roman" w:eastAsia="Tw Cen MT" w:cs="Times New Roman"/>
          <w:b/>
          <w:bCs/>
          <w:color w:val="404040" w:themeColor="text1" w:themeTint="BF"/>
          <w:szCs w:val="28"/>
          <w:lang w:val="en-GB"/>
        </w:rPr>
        <w:t xml:space="preserve">PT, </w:t>
      </w:r>
      <w:r w:rsidRPr="00D471A8" w:rsidR="0023376B">
        <w:rPr>
          <w:rFonts w:ascii="Times New Roman" w:hAnsi="Times New Roman" w:eastAsia="Tw Cen MT" w:cs="Times New Roman"/>
          <w:b/>
          <w:bCs/>
          <w:color w:val="404040" w:themeColor="text1" w:themeTint="BF"/>
          <w:szCs w:val="28"/>
          <w:lang w:val="en-GB"/>
        </w:rPr>
        <w:br/>
      </w:r>
      <w:r w:rsidRPr="00D471A8" w:rsidR="00656185">
        <w:rPr>
          <w:rFonts w:ascii="Times New Roman" w:hAnsi="Times New Roman" w:eastAsia="Tw Cen MT" w:cs="Times New Roman"/>
          <w:b/>
          <w:bCs/>
          <w:color w:val="404040" w:themeColor="text1" w:themeTint="BF"/>
          <w:szCs w:val="28"/>
          <w:lang w:val="en-GB"/>
        </w:rPr>
        <w:t>UPPER CASE, BOLD AND CENTRED</w:t>
      </w:r>
      <w:r w:rsidRPr="00D471A8">
        <w:rPr>
          <w:rFonts w:ascii="Tw Cen MT" w:hAnsi="Tw Cen MT" w:eastAsia="Tw Cen MT" w:cs="Tw Cen MT"/>
          <w:b/>
          <w:bCs/>
          <w:color w:val="404040" w:themeColor="text1" w:themeTint="BF"/>
          <w:szCs w:val="28"/>
          <w:lang w:val="en-GB"/>
        </w:rPr>
        <w:t>&gt;</w:t>
      </w:r>
    </w:p>
    <w:p w:rsidRPr="00D471A8" w:rsidR="00656185" w:rsidP="00C82A12" w:rsidRDefault="00656185" w14:paraId="1D724A25" w14:textId="276B6F32">
      <w:pPr>
        <w:pStyle w:val="Author"/>
        <w:rPr>
          <w:color w:val="404040" w:themeColor="text1" w:themeTint="BF"/>
          <w:vertAlign w:val="superscript"/>
        </w:rPr>
      </w:pPr>
      <w:r w:rsidRPr="00D471A8">
        <w:rPr>
          <w:color w:val="404040" w:themeColor="text1" w:themeTint="BF"/>
        </w:rPr>
        <w:t>A.B. Corresponding Author</w:t>
      </w:r>
      <w:r w:rsidRPr="00D471A8">
        <w:rPr>
          <w:color w:val="404040" w:themeColor="text1" w:themeTint="BF"/>
          <w:vertAlign w:val="superscript"/>
        </w:rPr>
        <w:t>1</w:t>
      </w:r>
      <w:r w:rsidRPr="00D471A8">
        <w:rPr>
          <w:color w:val="404040" w:themeColor="text1" w:themeTint="BF"/>
        </w:rPr>
        <w:t xml:space="preserve"> and C.D. Other</w:t>
      </w:r>
      <w:r w:rsidRPr="00D471A8">
        <w:rPr>
          <w:color w:val="404040" w:themeColor="text1" w:themeTint="BF"/>
          <w:vertAlign w:val="superscript"/>
        </w:rPr>
        <w:t>2</w:t>
      </w:r>
    </w:p>
    <w:p w:rsidRPr="00D471A8" w:rsidR="1836A933" w:rsidP="00C82A12" w:rsidRDefault="1836A933" w14:paraId="08225367" w14:textId="21608A5D">
      <w:pPr>
        <w:pStyle w:val="ContactInfo"/>
        <w:spacing w:line="240" w:lineRule="auto"/>
        <w:jc w:val="center"/>
        <w:rPr>
          <w:rFonts w:ascii="Times New Roman" w:hAnsi="Times New Roman" w:eastAsia="Tw Cen MT" w:cs="Times New Roman"/>
          <w:color w:val="404040" w:themeColor="text1" w:themeTint="BF"/>
          <w:sz w:val="24"/>
          <w:szCs w:val="24"/>
          <w:lang w:val="en-GB"/>
        </w:rPr>
      </w:pPr>
    </w:p>
    <w:p w:rsidRPr="00D471A8" w:rsidR="00656185" w:rsidP="00C82A12" w:rsidRDefault="00656185" w14:paraId="5B15F621" w14:textId="127D74B4">
      <w:pPr>
        <w:pStyle w:val="Author"/>
        <w:rPr>
          <w:color w:val="404040" w:themeColor="text1" w:themeTint="BF"/>
        </w:rPr>
      </w:pPr>
      <w:r w:rsidRPr="00D471A8">
        <w:rPr>
          <w:color w:val="404040" w:themeColor="text1" w:themeTint="BF"/>
          <w:vertAlign w:val="superscript"/>
        </w:rPr>
        <w:t>1</w:t>
      </w:r>
      <w:r w:rsidR="00867CDC">
        <w:rPr>
          <w:color w:val="404040" w:themeColor="text1" w:themeTint="BF"/>
        </w:rPr>
        <w:t>Affiliation</w:t>
      </w:r>
    </w:p>
    <w:p w:rsidRPr="00D471A8" w:rsidR="00656185" w:rsidP="00C82A12" w:rsidRDefault="00656185" w14:paraId="60493463" w14:textId="053BCDD0">
      <w:pPr>
        <w:pStyle w:val="Author"/>
        <w:rPr>
          <w:color w:val="404040" w:themeColor="text1" w:themeTint="BF"/>
        </w:rPr>
      </w:pPr>
      <w:r w:rsidRPr="00D471A8">
        <w:rPr>
          <w:color w:val="404040" w:themeColor="text1" w:themeTint="BF"/>
          <w:vertAlign w:val="superscript"/>
        </w:rPr>
        <w:t>2</w:t>
      </w:r>
      <w:r w:rsidR="00867CDC">
        <w:rPr>
          <w:color w:val="404040" w:themeColor="text1" w:themeTint="BF"/>
        </w:rPr>
        <w:t xml:space="preserve">Affiliation </w:t>
      </w:r>
    </w:p>
    <w:p w:rsidRPr="00D471A8" w:rsidR="4D64534E" w:rsidP="00C82A12" w:rsidRDefault="4D64534E" w14:paraId="14E1FD71" w14:textId="60EA443C">
      <w:pPr>
        <w:pStyle w:val="Author"/>
        <w:rPr>
          <w:color w:val="404040" w:themeColor="text1" w:themeTint="BF"/>
        </w:rPr>
      </w:pPr>
      <w:r w:rsidRPr="1E68E54D">
        <w:rPr>
          <w:vertAlign w:val="superscript"/>
        </w:rPr>
        <w:t>1</w:t>
      </w:r>
      <w:r w:rsidRPr="1E68E54D" w:rsidR="00867CDC">
        <w:rPr>
          <w:color w:val="404040" w:themeColor="text1" w:themeTint="BF"/>
        </w:rPr>
        <w:t xml:space="preserve"> </w:t>
      </w:r>
      <w:hyperlink r:id="rId11">
        <w:r w:rsidRPr="1E68E54D" w:rsidR="00867CDC">
          <w:rPr>
            <w:rStyle w:val="Hyperlink"/>
          </w:rPr>
          <w:t>aspdevent@um.edu.my</w:t>
        </w:r>
      </w:hyperlink>
      <w:r w:rsidRPr="1E68E54D" w:rsidR="00867CDC">
        <w:rPr>
          <w:color w:val="404040" w:themeColor="text1" w:themeTint="BF"/>
        </w:rPr>
        <w:t xml:space="preserve"> [</w:t>
      </w:r>
      <w:r w:rsidRPr="1E68E54D">
        <w:rPr>
          <w:color w:val="404040" w:themeColor="text1" w:themeTint="BF"/>
        </w:rPr>
        <w:t>Email of corresponding author only]</w:t>
      </w:r>
    </w:p>
    <w:p w:rsidRPr="00D471A8" w:rsidR="1836A933" w:rsidP="00C82A12" w:rsidRDefault="1836A933" w14:paraId="6971E9DF" w14:textId="1EE3F0D6">
      <w:pPr>
        <w:pStyle w:val="ContactInfo"/>
        <w:spacing w:line="240" w:lineRule="auto"/>
        <w:jc w:val="center"/>
        <w:rPr>
          <w:rFonts w:ascii="Tw Cen MT" w:hAnsi="Tw Cen MT" w:eastAsia="Tw Cen MT" w:cs="Tw Cen MT"/>
          <w:color w:val="404040" w:themeColor="text1" w:themeTint="BF"/>
          <w:szCs w:val="22"/>
          <w:lang w:val="en-GB"/>
        </w:rPr>
      </w:pPr>
    </w:p>
    <w:p w:rsidRPr="00D471A8" w:rsidR="0016480A" w:rsidP="00C82A12" w:rsidRDefault="0016480A" w14:paraId="299B12AB" w14:textId="77777777">
      <w:pPr>
        <w:pStyle w:val="ContactInfo"/>
        <w:spacing w:line="240" w:lineRule="auto"/>
        <w:jc w:val="center"/>
        <w:rPr>
          <w:rFonts w:ascii="Tw Cen MT" w:hAnsi="Tw Cen MT" w:eastAsia="Tw Cen MT" w:cs="Tw Cen MT"/>
          <w:color w:val="404040" w:themeColor="text1" w:themeTint="BF"/>
          <w:szCs w:val="22"/>
          <w:lang w:val="en-GB"/>
        </w:rPr>
      </w:pPr>
    </w:p>
    <w:p w:rsidRPr="00D471A8" w:rsidR="00C82A12" w:rsidP="00C82A12" w:rsidRDefault="00C82A12" w14:paraId="5580F1FA" w14:textId="77777777">
      <w:pPr>
        <w:pStyle w:val="Heading2"/>
        <w:spacing w:before="480" w:after="240" w:line="240" w:lineRule="auto"/>
        <w:rPr>
          <w:rFonts w:ascii="Times New Roman" w:hAnsi="Times New Roman" w:eastAsia="Tw Cen MT" w:cs="Times New Roman"/>
          <w:color w:val="404040" w:themeColor="text1" w:themeTint="BF"/>
          <w:sz w:val="24"/>
          <w:szCs w:val="24"/>
          <w:lang w:val="en-GB"/>
        </w:rPr>
      </w:pPr>
      <w:r w:rsidRPr="00D471A8">
        <w:rPr>
          <w:rFonts w:ascii="Times New Roman" w:hAnsi="Times New Roman" w:eastAsia="Tw Cen MT" w:cs="Times New Roman"/>
          <w:b/>
          <w:bCs/>
          <w:color w:val="404040" w:themeColor="text1" w:themeTint="BF"/>
          <w:sz w:val="24"/>
          <w:szCs w:val="24"/>
          <w:lang w:val="en-GB"/>
        </w:rPr>
        <w:t>KEYWORDS</w:t>
      </w:r>
    </w:p>
    <w:p w:rsidR="00C82A12" w:rsidP="00C82A12" w:rsidRDefault="00C82A12" w14:paraId="4ECFEF7E" w14:textId="77777777">
      <w:pPr>
        <w:spacing w:before="0" w:after="0" w:line="240" w:lineRule="auto"/>
        <w:rPr>
          <w:rFonts w:ascii="Times New Roman" w:hAnsi="Times New Roman" w:eastAsia="Tw Cen MT" w:cs="Times New Roman"/>
          <w:color w:val="404040" w:themeColor="text1" w:themeTint="BF"/>
          <w:sz w:val="24"/>
          <w:szCs w:val="24"/>
          <w:lang w:val="en-GB"/>
        </w:rPr>
      </w:pPr>
      <w:r w:rsidRPr="00D471A8">
        <w:rPr>
          <w:rFonts w:ascii="Times New Roman" w:hAnsi="Times New Roman" w:eastAsia="Tw Cen MT" w:cs="Times New Roman"/>
          <w:color w:val="404040" w:themeColor="text1" w:themeTint="BF"/>
          <w:sz w:val="24"/>
          <w:szCs w:val="24"/>
          <w:lang w:val="en-GB"/>
        </w:rPr>
        <w:t>[</w:t>
      </w:r>
      <w:r w:rsidRPr="00D471A8">
        <w:rPr>
          <w:rFonts w:ascii="Times New Roman" w:hAnsi="Times New Roman" w:eastAsia="Tw Cen MT" w:cs="Times New Roman"/>
          <w:b/>
          <w:color w:val="404040" w:themeColor="text1" w:themeTint="BF"/>
          <w:sz w:val="24"/>
          <w:szCs w:val="24"/>
          <w:lang w:val="en-GB"/>
        </w:rPr>
        <w:t>Text goes here</w:t>
      </w:r>
      <w:r w:rsidRPr="00D471A8">
        <w:rPr>
          <w:rFonts w:ascii="Times New Roman" w:hAnsi="Times New Roman" w:eastAsia="Tw Cen MT" w:cs="Times New Roman"/>
          <w:color w:val="404040" w:themeColor="text1" w:themeTint="BF"/>
          <w:sz w:val="24"/>
          <w:szCs w:val="24"/>
          <w:lang w:val="en-GB"/>
        </w:rPr>
        <w:t>: Suggest up to 5 keywords, separated by commas.]</w:t>
      </w:r>
    </w:p>
    <w:p w:rsidRPr="00D471A8" w:rsidR="000806A7" w:rsidP="00C82A12" w:rsidRDefault="000806A7" w14:paraId="14DF1F04" w14:textId="0E67D4F3">
      <w:pPr>
        <w:spacing w:before="0" w:after="0" w:line="240" w:lineRule="auto"/>
        <w:jc w:val="both"/>
        <w:rPr>
          <w:rFonts w:ascii="Times New Roman" w:hAnsi="Times New Roman" w:cs="Times New Roman"/>
          <w:color w:val="404040" w:themeColor="text1" w:themeTint="BF"/>
          <w:sz w:val="24"/>
          <w:szCs w:val="24"/>
          <w:lang w:val="en-GB"/>
        </w:rPr>
      </w:pPr>
    </w:p>
    <w:p w:rsidR="0023376B" w:rsidP="00C82A12" w:rsidRDefault="00867CDC" w14:paraId="300B46D3" w14:textId="6B47E981">
      <w:pPr>
        <w:spacing w:before="0" w:after="0" w:line="240" w:lineRule="auto"/>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w:t>
      </w:r>
      <w:r w:rsidRPr="00867193">
        <w:rPr>
          <w:rFonts w:ascii="Times New Roman" w:hAnsi="Times New Roman" w:cs="Times New Roman"/>
          <w:b/>
          <w:color w:val="404040" w:themeColor="text1" w:themeTint="BF"/>
          <w:sz w:val="24"/>
          <w:szCs w:val="24"/>
          <w:highlight w:val="yellow"/>
          <w:lang w:val="en-GB"/>
        </w:rPr>
        <w:t xml:space="preserve">Main text </w:t>
      </w:r>
      <w:r>
        <w:rPr>
          <w:rFonts w:ascii="Times New Roman" w:hAnsi="Times New Roman" w:cs="Times New Roman"/>
          <w:b/>
          <w:color w:val="404040" w:themeColor="text1" w:themeTint="BF"/>
          <w:sz w:val="24"/>
          <w:szCs w:val="24"/>
          <w:highlight w:val="yellow"/>
          <w:lang w:val="en-GB"/>
        </w:rPr>
        <w:t>start</w:t>
      </w:r>
      <w:r w:rsidRPr="00867193">
        <w:rPr>
          <w:rFonts w:ascii="Times New Roman" w:hAnsi="Times New Roman" w:cs="Times New Roman"/>
          <w:b/>
          <w:color w:val="404040" w:themeColor="text1" w:themeTint="BF"/>
          <w:sz w:val="24"/>
          <w:szCs w:val="24"/>
          <w:highlight w:val="yellow"/>
          <w:lang w:val="en-GB"/>
        </w:rPr>
        <w:t>s here</w:t>
      </w:r>
      <w:r w:rsidRPr="00D471A8">
        <w:rPr>
          <w:rFonts w:ascii="Times New Roman" w:hAnsi="Times New Roman" w:cs="Times New Roman"/>
          <w:color w:val="404040" w:themeColor="text1" w:themeTint="BF"/>
          <w:sz w:val="24"/>
          <w:szCs w:val="24"/>
          <w:lang w:val="en-GB"/>
        </w:rPr>
        <w:t xml:space="preserve"> </w:t>
      </w:r>
      <w:r w:rsidRPr="00D471A8" w:rsidR="00784769">
        <w:rPr>
          <w:rFonts w:ascii="Times New Roman" w:hAnsi="Times New Roman" w:cs="Times New Roman"/>
          <w:color w:val="404040" w:themeColor="text1" w:themeTint="BF"/>
          <w:sz w:val="24"/>
          <w:szCs w:val="24"/>
          <w:lang w:val="en-GB"/>
        </w:rPr>
        <w:t xml:space="preserve">This document represents the template for an extended abstract for </w:t>
      </w:r>
      <w:r>
        <w:rPr>
          <w:rFonts w:ascii="Times New Roman" w:hAnsi="Times New Roman" w:cs="Times New Roman"/>
          <w:color w:val="404040" w:themeColor="text1" w:themeTint="BF"/>
          <w:sz w:val="24"/>
          <w:szCs w:val="24"/>
          <w:lang w:val="en-GB"/>
        </w:rPr>
        <w:t xml:space="preserve">Spark &amp; Share </w:t>
      </w:r>
      <w:r w:rsidR="00C82A12">
        <w:rPr>
          <w:rFonts w:ascii="Times New Roman" w:hAnsi="Times New Roman" w:cs="Times New Roman"/>
          <w:color w:val="404040" w:themeColor="text1" w:themeTint="BF"/>
          <w:sz w:val="24"/>
          <w:szCs w:val="24"/>
          <w:lang w:val="en-GB"/>
        </w:rPr>
        <w:t xml:space="preserve">Rapid Talks </w:t>
      </w:r>
      <w:r>
        <w:rPr>
          <w:rFonts w:ascii="Times New Roman" w:hAnsi="Times New Roman" w:cs="Times New Roman"/>
          <w:color w:val="404040" w:themeColor="text1" w:themeTint="BF"/>
          <w:sz w:val="24"/>
          <w:szCs w:val="24"/>
          <w:lang w:val="en-GB"/>
        </w:rPr>
        <w:t xml:space="preserve">session, UM MINT 2026. </w:t>
      </w:r>
      <w:r w:rsidRPr="00D471A8" w:rsidR="0023376B">
        <w:rPr>
          <w:rFonts w:ascii="Times New Roman" w:hAnsi="Times New Roman" w:cs="Times New Roman"/>
          <w:color w:val="404040" w:themeColor="text1" w:themeTint="BF"/>
          <w:sz w:val="24"/>
          <w:szCs w:val="24"/>
          <w:lang w:val="en-GB"/>
        </w:rPr>
        <w:t>We request that authors submit an extended abstract of between 500 and 600 words (excluding references</w:t>
      </w:r>
      <w:r>
        <w:rPr>
          <w:rFonts w:ascii="Times New Roman" w:hAnsi="Times New Roman" w:cs="Times New Roman"/>
          <w:color w:val="404040" w:themeColor="text1" w:themeTint="BF"/>
          <w:sz w:val="24"/>
          <w:szCs w:val="24"/>
          <w:lang w:val="en-GB"/>
        </w:rPr>
        <w:t>).</w:t>
      </w:r>
      <w:r w:rsidR="00C82A12">
        <w:rPr>
          <w:rFonts w:ascii="Times New Roman" w:hAnsi="Times New Roman" w:cs="Times New Roman"/>
          <w:color w:val="404040" w:themeColor="text1" w:themeTint="BF"/>
          <w:sz w:val="24"/>
          <w:szCs w:val="24"/>
          <w:lang w:val="en-GB"/>
        </w:rPr>
        <w:t xml:space="preserve"> </w:t>
      </w:r>
    </w:p>
    <w:p w:rsidR="00C82A12" w:rsidP="00C82A12" w:rsidRDefault="00C82A12" w14:paraId="47C02FBB" w14:textId="77777777">
      <w:pPr>
        <w:spacing w:before="0" w:after="0" w:line="240" w:lineRule="auto"/>
        <w:jc w:val="both"/>
        <w:rPr>
          <w:rFonts w:ascii="Times New Roman" w:hAnsi="Times New Roman" w:cs="Times New Roman"/>
          <w:color w:val="404040" w:themeColor="text1" w:themeTint="BF"/>
          <w:sz w:val="24"/>
          <w:szCs w:val="24"/>
          <w:lang w:val="en-GB"/>
        </w:rPr>
      </w:pPr>
    </w:p>
    <w:p w:rsidRPr="00C82A12" w:rsidR="00C82A12" w:rsidP="00C82A12" w:rsidRDefault="00C82A12" w14:paraId="3181AAF1" w14:textId="3CFC17E4">
      <w:pPr>
        <w:spacing w:before="0" w:after="0" w:line="240" w:lineRule="auto"/>
        <w:jc w:val="both"/>
        <w:rPr>
          <w:rFonts w:ascii="Times New Roman" w:hAnsi="Times New Roman" w:cs="Times New Roman"/>
          <w:b/>
          <w:bCs/>
          <w:i/>
          <w:iCs/>
          <w:color w:val="404040" w:themeColor="text1" w:themeTint="BF"/>
          <w:sz w:val="24"/>
          <w:szCs w:val="24"/>
          <w:lang w:val="en-GB"/>
        </w:rPr>
      </w:pPr>
      <w:r>
        <w:rPr>
          <w:rFonts w:ascii="Times New Roman" w:hAnsi="Times New Roman" w:cs="Times New Roman"/>
          <w:b/>
          <w:bCs/>
          <w:color w:val="404040" w:themeColor="text1" w:themeTint="BF"/>
          <w:sz w:val="24"/>
          <w:szCs w:val="24"/>
          <w:lang w:val="en-GB"/>
        </w:rPr>
        <w:t xml:space="preserve">Suggested structure includes: </w:t>
      </w:r>
    </w:p>
    <w:p w:rsidRPr="00D471A8" w:rsidR="00C82A12" w:rsidP="00C82A12" w:rsidRDefault="00C82A12" w14:paraId="5687A083"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00C82A12" w:rsidP="00C82A12" w:rsidRDefault="00C82A12" w14:paraId="75C38844" w14:textId="77777777">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Background/ Context</w:t>
      </w:r>
    </w:p>
    <w:p w:rsidR="00C82A12" w:rsidP="00C82A12" w:rsidRDefault="00C82A12" w14:paraId="43BE0407" w14:textId="77777777">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Issue or Challenge</w:t>
      </w:r>
    </w:p>
    <w:p w:rsidRPr="00D471A8" w:rsidR="00C82A12" w:rsidP="00C82A12" w:rsidRDefault="00C82A12" w14:paraId="2C25ADF0" w14:textId="70C58539">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Approach/Innovation/Practice</w:t>
      </w:r>
    </w:p>
    <w:p w:rsidRPr="00D471A8" w:rsidR="00C82A12" w:rsidP="00C82A12" w:rsidRDefault="00C82A12" w14:paraId="3C8E9CB1" w14:textId="68187A63">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Implementation</w:t>
      </w:r>
    </w:p>
    <w:p w:rsidR="00C82A12" w:rsidP="00C82A12" w:rsidRDefault="00C82A12" w14:paraId="461DF73C" w14:textId="3973A877">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Impact/ reflection/ key lessons learned</w:t>
      </w:r>
    </w:p>
    <w:p w:rsidR="00C82A12" w:rsidP="00C82A12" w:rsidRDefault="00C82A12" w14:paraId="565FC93E" w14:textId="01EBC506">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Pr>
          <w:rFonts w:ascii="Times New Roman" w:hAnsi="Times New Roman" w:cs="Times New Roman"/>
          <w:color w:val="404040" w:themeColor="text1" w:themeTint="BF"/>
          <w:sz w:val="24"/>
          <w:szCs w:val="24"/>
          <w:lang w:val="en-GB"/>
        </w:rPr>
        <w:t>Key message to participants</w:t>
      </w:r>
    </w:p>
    <w:p w:rsidRPr="00D471A8" w:rsidR="00917C10" w:rsidP="00C82A12" w:rsidRDefault="00917C10" w14:paraId="4DC2DEEA" w14:textId="47EE8455">
      <w:pPr>
        <w:spacing w:before="0" w:after="0" w:line="240" w:lineRule="auto"/>
        <w:rPr>
          <w:rFonts w:ascii="Times New Roman" w:hAnsi="Times New Roman" w:cs="Times New Roman"/>
          <w:color w:val="404040" w:themeColor="text1" w:themeTint="BF"/>
          <w:sz w:val="24"/>
          <w:szCs w:val="24"/>
          <w:lang w:val="en-GB"/>
        </w:rPr>
      </w:pPr>
    </w:p>
    <w:p w:rsidRPr="00D471A8" w:rsidR="0023376B" w:rsidP="00C82A12" w:rsidRDefault="0023376B" w14:paraId="64C15466" w14:textId="58CECB80">
      <w:pPr>
        <w:spacing w:before="0" w:after="0" w:line="240" w:lineRule="auto"/>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For consistency, we ask that authors use the following </w:t>
      </w:r>
      <w:r w:rsidRPr="00D471A8" w:rsidR="00917C10">
        <w:rPr>
          <w:rFonts w:ascii="Times New Roman" w:hAnsi="Times New Roman" w:cs="Times New Roman"/>
          <w:color w:val="404040" w:themeColor="text1" w:themeTint="BF"/>
          <w:sz w:val="24"/>
          <w:szCs w:val="24"/>
          <w:lang w:val="en-GB"/>
        </w:rPr>
        <w:t>style</w:t>
      </w:r>
      <w:r w:rsidRPr="00D471A8">
        <w:rPr>
          <w:rFonts w:ascii="Times New Roman" w:hAnsi="Times New Roman" w:cs="Times New Roman"/>
          <w:color w:val="404040" w:themeColor="text1" w:themeTint="BF"/>
          <w:sz w:val="24"/>
          <w:szCs w:val="24"/>
          <w:lang w:val="en-GB"/>
        </w:rPr>
        <w:t xml:space="preserve"> when preparing the extended abstracts.</w:t>
      </w:r>
    </w:p>
    <w:p w:rsidRPr="00D471A8" w:rsidR="0023376B" w:rsidP="00C82A12" w:rsidRDefault="0023376B" w14:paraId="2846D6E6" w14:textId="77777777">
      <w:pPr>
        <w:spacing w:before="0" w:after="0" w:line="240" w:lineRule="auto"/>
        <w:rPr>
          <w:rFonts w:ascii="Times New Roman" w:hAnsi="Times New Roman" w:cs="Times New Roman"/>
          <w:color w:val="404040" w:themeColor="text1" w:themeTint="BF"/>
          <w:sz w:val="24"/>
          <w:szCs w:val="24"/>
          <w:lang w:val="en-GB"/>
        </w:rPr>
      </w:pPr>
    </w:p>
    <w:p w:rsidR="00C34C54" w:rsidP="00C82A12" w:rsidRDefault="0023376B" w14:paraId="6FE4491C" w14:textId="09441AA9">
      <w:pPr>
        <w:pStyle w:val="ListParagraph"/>
        <w:numPr>
          <w:ilvl w:val="0"/>
          <w:numId w:val="4"/>
        </w:numPr>
        <w:spacing w:before="0" w:after="0" w:line="240" w:lineRule="auto"/>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Font</w:t>
      </w:r>
      <w:r w:rsidRPr="00D471A8">
        <w:rPr>
          <w:rFonts w:ascii="Times New Roman" w:hAnsi="Times New Roman" w:cs="Times New Roman"/>
          <w:color w:val="404040" w:themeColor="text1" w:themeTint="BF"/>
          <w:sz w:val="24"/>
          <w:szCs w:val="24"/>
          <w:lang w:val="en-GB"/>
        </w:rPr>
        <w:t>. Please use Times New Roman font with single spacing between lines. The recommended font size is 14 p</w:t>
      </w:r>
      <w:r w:rsidRPr="00D471A8" w:rsidR="00DB1A8A">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for the paper title and 12 p</w:t>
      </w:r>
      <w:r w:rsidRPr="00D471A8" w:rsidR="00DB1A8A">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elsewhere. The main text should be justified on both sides.</w:t>
      </w:r>
    </w:p>
    <w:p w:rsidRPr="00C82A12" w:rsidR="00DB1A8A" w:rsidP="00C82A12" w:rsidRDefault="00DB1A8A" w14:paraId="705057C7" w14:textId="77777777">
      <w:pPr>
        <w:spacing w:before="0" w:after="0" w:line="240" w:lineRule="auto"/>
        <w:jc w:val="both"/>
        <w:rPr>
          <w:rFonts w:ascii="Times New Roman" w:hAnsi="Times New Roman" w:cs="Times New Roman"/>
          <w:color w:val="404040" w:themeColor="text1" w:themeTint="BF"/>
          <w:sz w:val="24"/>
          <w:szCs w:val="24"/>
          <w:lang w:val="en-GB"/>
        </w:rPr>
      </w:pPr>
    </w:p>
    <w:p w:rsidRPr="00D471A8" w:rsidR="00917C10" w:rsidP="00C82A12" w:rsidRDefault="00917C10" w14:paraId="7B7E1E04" w14:textId="2D27F0DF">
      <w:pPr>
        <w:pStyle w:val="ListParagraph"/>
        <w:numPr>
          <w:ilvl w:val="0"/>
          <w:numId w:val="4"/>
        </w:numPr>
        <w:spacing w:before="0" w:after="0" w:line="240" w:lineRule="auto"/>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Heading</w:t>
      </w:r>
      <w:r w:rsidRPr="00D471A8" w:rsidR="00C52C7F">
        <w:rPr>
          <w:rFonts w:ascii="Times New Roman" w:hAnsi="Times New Roman" w:cs="Times New Roman"/>
          <w:b/>
          <w:color w:val="404040" w:themeColor="text1" w:themeTint="BF"/>
          <w:sz w:val="24"/>
          <w:szCs w:val="24"/>
          <w:lang w:val="en-GB"/>
        </w:rPr>
        <w:t xml:space="preserve"> Style</w:t>
      </w:r>
      <w:r w:rsidRPr="00D471A8">
        <w:rPr>
          <w:rFonts w:ascii="Times New Roman" w:hAnsi="Times New Roman" w:cs="Times New Roman"/>
          <w:b/>
          <w:color w:val="404040" w:themeColor="text1" w:themeTint="BF"/>
          <w:sz w:val="24"/>
          <w:szCs w:val="24"/>
          <w:lang w:val="en-GB"/>
        </w:rPr>
        <w:t>s</w:t>
      </w:r>
      <w:r w:rsidRPr="00D471A8" w:rsidR="00C52C7F">
        <w:rPr>
          <w:rFonts w:ascii="Times New Roman" w:hAnsi="Times New Roman" w:cs="Times New Roman"/>
          <w:bCs/>
          <w:color w:val="404040" w:themeColor="text1" w:themeTint="BF"/>
          <w:sz w:val="24"/>
          <w:szCs w:val="24"/>
          <w:lang w:val="en-GB"/>
        </w:rPr>
        <w:t xml:space="preserve"> (where applicable)</w:t>
      </w:r>
    </w:p>
    <w:p w:rsidRPr="00D471A8" w:rsidR="00C52C7F" w:rsidP="00C82A12" w:rsidRDefault="00C52C7F" w14:paraId="2A88CD10"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C52C7F" w:rsidP="00C82A12" w:rsidRDefault="00C52C7F" w14:paraId="3525A4F1" w14:textId="07F0E20F">
      <w:pPr>
        <w:pStyle w:val="ListParagraph"/>
        <w:spacing w:before="0" w:after="0" w:line="240" w:lineRule="auto"/>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FIRST LEVEL HEADING STYLE</w:t>
      </w:r>
    </w:p>
    <w:p w:rsidRPr="00D471A8" w:rsidR="00C52C7F" w:rsidP="00C82A12" w:rsidRDefault="00C52C7F" w14:paraId="1FDE1C43" w14:textId="07FFF08C">
      <w:pPr>
        <w:pStyle w:val="ListParagraph"/>
        <w:spacing w:before="0" w:after="0" w:line="240" w:lineRule="auto"/>
        <w:jc w:val="both"/>
        <w:rPr>
          <w:rFonts w:ascii="Times New Roman" w:hAnsi="Times New Roman" w:cs="Times New Roman"/>
          <w:bCs/>
          <w:color w:val="404040" w:themeColor="text1" w:themeTint="BF"/>
          <w:sz w:val="24"/>
          <w:szCs w:val="24"/>
          <w:lang w:val="en-GB"/>
        </w:rPr>
      </w:pPr>
    </w:p>
    <w:p w:rsidRPr="00D471A8" w:rsidR="00C52C7F" w:rsidP="00C82A12" w:rsidRDefault="00C52C7F" w14:paraId="00BBD439" w14:textId="6CEBD8DA">
      <w:pPr>
        <w:pStyle w:val="ListParagraph"/>
        <w:spacing w:before="0" w:after="0" w:line="240" w:lineRule="auto"/>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Second level heading style</w:t>
      </w:r>
    </w:p>
    <w:p w:rsidRPr="00D471A8" w:rsidR="00C52C7F" w:rsidP="00C82A12" w:rsidRDefault="00C52C7F" w14:paraId="3A5E2B04" w14:textId="7F36F490">
      <w:pPr>
        <w:pStyle w:val="ListParagraph"/>
        <w:spacing w:before="0" w:after="0" w:line="240" w:lineRule="auto"/>
        <w:jc w:val="both"/>
        <w:rPr>
          <w:rFonts w:ascii="Times New Roman" w:hAnsi="Times New Roman" w:cs="Times New Roman"/>
          <w:bCs/>
          <w:color w:val="404040" w:themeColor="text1" w:themeTint="BF"/>
          <w:sz w:val="24"/>
          <w:szCs w:val="24"/>
          <w:lang w:val="en-GB"/>
        </w:rPr>
      </w:pPr>
    </w:p>
    <w:p w:rsidR="00C82A12" w:rsidP="00C82A12" w:rsidRDefault="00C52C7F" w14:paraId="1BB2B5E2" w14:textId="516496F3">
      <w:pPr>
        <w:pStyle w:val="ListParagraph"/>
        <w:spacing w:before="0" w:after="0" w:line="240" w:lineRule="auto"/>
        <w:jc w:val="both"/>
        <w:rPr>
          <w:rFonts w:ascii="Times New Roman" w:hAnsi="Times New Roman" w:cs="Times New Roman"/>
          <w:b/>
          <w:bCs/>
          <w:i/>
          <w:iCs/>
          <w:color w:val="404040" w:themeColor="text1" w:themeTint="BF"/>
          <w:sz w:val="24"/>
          <w:szCs w:val="24"/>
          <w:lang w:val="en-GB"/>
        </w:rPr>
      </w:pPr>
      <w:r w:rsidRPr="00D471A8">
        <w:rPr>
          <w:rFonts w:ascii="Times New Roman" w:hAnsi="Times New Roman" w:cs="Times New Roman"/>
          <w:b/>
          <w:bCs/>
          <w:i/>
          <w:iCs/>
          <w:color w:val="404040" w:themeColor="text1" w:themeTint="BF"/>
          <w:sz w:val="24"/>
          <w:szCs w:val="24"/>
          <w:lang w:val="en-GB"/>
        </w:rPr>
        <w:t>Third level heading styl</w:t>
      </w:r>
      <w:r w:rsidR="00867CDC">
        <w:rPr>
          <w:rFonts w:ascii="Times New Roman" w:hAnsi="Times New Roman" w:cs="Times New Roman"/>
          <w:b/>
          <w:bCs/>
          <w:i/>
          <w:iCs/>
          <w:color w:val="404040" w:themeColor="text1" w:themeTint="BF"/>
          <w:sz w:val="24"/>
          <w:szCs w:val="24"/>
          <w:lang w:val="en-GB"/>
        </w:rPr>
        <w:t>e</w:t>
      </w:r>
    </w:p>
    <w:p w:rsidR="00C82A12" w:rsidP="00C82A12" w:rsidRDefault="00C82A12" w14:paraId="58D21F0F" w14:textId="77777777">
      <w:pPr>
        <w:pStyle w:val="ListParagraph"/>
        <w:spacing w:before="0" w:after="0" w:line="240" w:lineRule="auto"/>
        <w:jc w:val="both"/>
        <w:rPr>
          <w:rFonts w:ascii="Times New Roman" w:hAnsi="Times New Roman" w:cs="Times New Roman"/>
          <w:b/>
          <w:bCs/>
          <w:i/>
          <w:iCs/>
          <w:color w:val="404040" w:themeColor="text1" w:themeTint="BF"/>
          <w:sz w:val="24"/>
          <w:szCs w:val="24"/>
          <w:lang w:val="en-GB"/>
        </w:rPr>
      </w:pPr>
    </w:p>
    <w:p w:rsidRPr="00867CDC" w:rsidR="00121C28" w:rsidP="00C82A12" w:rsidRDefault="00DB1A8A" w14:paraId="266FFE52" w14:textId="05957A0B">
      <w:pPr>
        <w:pStyle w:val="ListParagraph"/>
        <w:numPr>
          <w:ilvl w:val="0"/>
          <w:numId w:val="4"/>
        </w:numPr>
        <w:spacing w:before="0" w:after="0" w:line="240" w:lineRule="auto"/>
        <w:jc w:val="both"/>
        <w:rPr>
          <w:rFonts w:ascii="Times New Roman" w:hAnsi="Times New Roman" w:cs="Times New Roman"/>
          <w:b/>
          <w:bCs/>
          <w:i/>
          <w:iCs/>
          <w:color w:val="404040" w:themeColor="text1" w:themeTint="BF"/>
          <w:sz w:val="24"/>
          <w:szCs w:val="24"/>
          <w:lang w:val="en-GB"/>
        </w:rPr>
      </w:pPr>
      <w:r w:rsidRPr="00867CDC">
        <w:rPr>
          <w:rFonts w:ascii="Times New Roman" w:hAnsi="Times New Roman" w:cs="Times New Roman"/>
          <w:b/>
          <w:bCs/>
          <w:color w:val="404040" w:themeColor="text1" w:themeTint="BF"/>
          <w:sz w:val="24"/>
          <w:szCs w:val="24"/>
          <w:lang w:val="en-GB"/>
        </w:rPr>
        <w:t>Bulleted List Style</w:t>
      </w:r>
      <w:r w:rsidRPr="00867CDC" w:rsidR="006E03D7">
        <w:rPr>
          <w:rFonts w:ascii="Times New Roman" w:hAnsi="Times New Roman" w:cs="Times New Roman"/>
          <w:b/>
          <w:bCs/>
          <w:color w:val="404040" w:themeColor="text1" w:themeTint="BF"/>
          <w:sz w:val="24"/>
          <w:szCs w:val="24"/>
          <w:lang w:val="en-GB"/>
        </w:rPr>
        <w:t>.</w:t>
      </w:r>
      <w:r w:rsidRPr="00867CDC" w:rsidR="006E03D7">
        <w:rPr>
          <w:rFonts w:ascii="Times New Roman" w:hAnsi="Times New Roman" w:cs="Times New Roman"/>
          <w:color w:val="404040" w:themeColor="text1" w:themeTint="BF"/>
          <w:sz w:val="24"/>
          <w:szCs w:val="24"/>
          <w:lang w:val="en-GB"/>
        </w:rPr>
        <w:t xml:space="preserve"> </w:t>
      </w:r>
      <w:r w:rsidRPr="00867CDC" w:rsidR="00121C28">
        <w:rPr>
          <w:rFonts w:ascii="Times New Roman" w:hAnsi="Times New Roman" w:cs="Times New Roman"/>
          <w:color w:val="404040" w:themeColor="text1" w:themeTint="BF"/>
          <w:sz w:val="24"/>
          <w:szCs w:val="24"/>
          <w:lang w:val="en-GB"/>
        </w:rPr>
        <w:t>This is a</w:t>
      </w:r>
      <w:r w:rsidRPr="00867CDC" w:rsidR="004542DB">
        <w:rPr>
          <w:rFonts w:ascii="Times New Roman" w:hAnsi="Times New Roman" w:cs="Times New Roman"/>
          <w:color w:val="404040" w:themeColor="text1" w:themeTint="BF"/>
          <w:sz w:val="24"/>
          <w:szCs w:val="24"/>
          <w:lang w:val="en-GB"/>
        </w:rPr>
        <w:t xml:space="preserve"> bulleted</w:t>
      </w:r>
      <w:r w:rsidRPr="00867CDC" w:rsidR="00121C28">
        <w:rPr>
          <w:rFonts w:ascii="Times New Roman" w:hAnsi="Times New Roman" w:cs="Times New Roman"/>
          <w:color w:val="404040" w:themeColor="text1" w:themeTint="BF"/>
          <w:sz w:val="24"/>
          <w:szCs w:val="24"/>
          <w:lang w:val="en-GB"/>
        </w:rPr>
        <w:t xml:space="preserve"> ordered list</w:t>
      </w:r>
    </w:p>
    <w:p w:rsidRPr="00D471A8" w:rsidR="006E03D7" w:rsidP="00C82A12" w:rsidRDefault="006E03D7" w14:paraId="42C8EB47"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DB1A8A" w:rsidP="00C82A12" w:rsidRDefault="00DB1A8A" w14:paraId="30AF5DBD" w14:textId="6A3FE514">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w:t>
      </w:r>
      <w:r w:rsidRPr="00D471A8" w:rsidR="00FD4668">
        <w:rPr>
          <w:rFonts w:ascii="Times New Roman" w:hAnsi="Times New Roman" w:cs="Times New Roman"/>
          <w:color w:val="404040" w:themeColor="text1" w:themeTint="BF"/>
          <w:sz w:val="24"/>
          <w:szCs w:val="24"/>
          <w:lang w:val="en-GB"/>
        </w:rPr>
        <w:t xml:space="preserve"> New Roman, 12 points</w:t>
      </w:r>
    </w:p>
    <w:p w:rsidRPr="00D471A8" w:rsidR="00FD4668" w:rsidP="00C82A12" w:rsidRDefault="00FD4668" w14:paraId="304414E5" w14:textId="04DE55D5">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lastRenderedPageBreak/>
        <w:t>Left aligned, single-spaced</w:t>
      </w:r>
    </w:p>
    <w:p w:rsidR="00FD4668" w:rsidP="00C82A12" w:rsidRDefault="00FD4668" w14:paraId="608F7A75" w14:textId="67394082">
      <w:pPr>
        <w:pStyle w:val="ListParagraph"/>
        <w:numPr>
          <w:ilvl w:val="0"/>
          <w:numId w:val="5"/>
        </w:numPr>
        <w:spacing w:before="0" w:after="0" w:line="240" w:lineRule="auto"/>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No indents except a </w:t>
      </w:r>
      <w:r w:rsidRPr="00D471A8" w:rsidR="00F759CF">
        <w:rPr>
          <w:rFonts w:ascii="Times New Roman" w:hAnsi="Times New Roman" w:cs="Times New Roman"/>
          <w:color w:val="404040" w:themeColor="text1" w:themeTint="BF"/>
          <w:sz w:val="24"/>
          <w:szCs w:val="24"/>
          <w:lang w:val="en-GB"/>
        </w:rPr>
        <w:t>hanging indent 1cm [</w:t>
      </w:r>
      <w:r w:rsidRPr="00D471A8" w:rsidR="00F759CF">
        <w:rPr>
          <w:rFonts w:ascii="Times New Roman" w:hAnsi="Times New Roman" w:cs="Times New Roman"/>
          <w:b/>
          <w:bCs/>
          <w:color w:val="404040" w:themeColor="text1" w:themeTint="BF"/>
          <w:sz w:val="24"/>
          <w:szCs w:val="24"/>
          <w:lang w:val="en-GB"/>
        </w:rPr>
        <w:t>Bulleted List Style</w:t>
      </w:r>
      <w:r w:rsidRPr="00D471A8" w:rsidR="00F759CF">
        <w:rPr>
          <w:rFonts w:ascii="Times New Roman" w:hAnsi="Times New Roman" w:cs="Times New Roman"/>
          <w:color w:val="404040" w:themeColor="text1" w:themeTint="BF"/>
          <w:sz w:val="24"/>
          <w:szCs w:val="24"/>
          <w:lang w:val="en-GB"/>
        </w:rPr>
        <w:t>]</w:t>
      </w:r>
    </w:p>
    <w:p w:rsidR="00DB1A8A" w:rsidP="00C82A12" w:rsidRDefault="00DB1A8A" w14:paraId="3B39DCEF"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C82A12" w:rsidP="00C82A12" w:rsidRDefault="00C82A12" w14:paraId="52D124BA"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BB15C1" w:rsidP="00C82A12" w:rsidRDefault="00121C28" w14:paraId="29C3E376" w14:textId="3E5F0EC9">
      <w:pPr>
        <w:pStyle w:val="ListParagraph"/>
        <w:numPr>
          <w:ilvl w:val="0"/>
          <w:numId w:val="4"/>
        </w:numPr>
        <w:spacing w:before="0" w:after="0" w:line="240" w:lineRule="auto"/>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Ordered List Style</w:t>
      </w:r>
      <w:r w:rsidRPr="00D471A8" w:rsidR="006E03D7">
        <w:rPr>
          <w:rFonts w:ascii="Times New Roman" w:hAnsi="Times New Roman" w:cs="Times New Roman"/>
          <w:b/>
          <w:bCs/>
          <w:color w:val="404040" w:themeColor="text1" w:themeTint="BF"/>
          <w:sz w:val="24"/>
          <w:szCs w:val="24"/>
          <w:lang w:val="en-GB"/>
        </w:rPr>
        <w:t xml:space="preserve">. </w:t>
      </w:r>
      <w:r w:rsidRPr="00D471A8" w:rsidR="00BB15C1">
        <w:rPr>
          <w:rFonts w:ascii="Times New Roman" w:hAnsi="Times New Roman" w:cs="Times New Roman"/>
          <w:color w:val="404040" w:themeColor="text1" w:themeTint="BF"/>
          <w:sz w:val="24"/>
          <w:szCs w:val="24"/>
          <w:lang w:val="en-GB"/>
        </w:rPr>
        <w:t>This is an ordered list</w:t>
      </w:r>
    </w:p>
    <w:p w:rsidRPr="00D471A8" w:rsidR="006E03D7" w:rsidP="00C82A12" w:rsidRDefault="006E03D7" w14:paraId="5FC71873"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4542DB" w:rsidP="00C82A12" w:rsidRDefault="004542DB" w14:paraId="0727B8D4" w14:textId="77777777">
      <w:pPr>
        <w:pStyle w:val="ListParagraph"/>
        <w:numPr>
          <w:ilvl w:val="0"/>
          <w:numId w:val="7"/>
        </w:numPr>
        <w:spacing w:before="0" w:after="0" w:line="240" w:lineRule="auto"/>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 New Roman, 12 points</w:t>
      </w:r>
    </w:p>
    <w:p w:rsidRPr="00D471A8" w:rsidR="004542DB" w:rsidP="00C82A12" w:rsidRDefault="004542DB" w14:paraId="4EC8304E" w14:textId="77777777">
      <w:pPr>
        <w:pStyle w:val="ListParagraph"/>
        <w:numPr>
          <w:ilvl w:val="0"/>
          <w:numId w:val="7"/>
        </w:numPr>
        <w:spacing w:before="0" w:after="0" w:line="240" w:lineRule="auto"/>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rsidRPr="00D471A8" w:rsidR="00BB15C1" w:rsidP="00C82A12" w:rsidRDefault="004542DB" w14:paraId="2B5A1353" w14:textId="6E899D6E">
      <w:pPr>
        <w:pStyle w:val="ListParagraph"/>
        <w:numPr>
          <w:ilvl w:val="0"/>
          <w:numId w:val="7"/>
        </w:numPr>
        <w:spacing w:before="0" w:after="0" w:line="240" w:lineRule="auto"/>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No indents except a hanging indent 1cm</w:t>
      </w:r>
      <w:r w:rsidRPr="00D471A8" w:rsidR="006E03D7">
        <w:rPr>
          <w:rFonts w:ascii="Times New Roman" w:hAnsi="Times New Roman" w:cs="Times New Roman"/>
          <w:color w:val="404040" w:themeColor="text1" w:themeTint="BF"/>
          <w:sz w:val="24"/>
          <w:szCs w:val="24"/>
          <w:lang w:val="en-GB"/>
        </w:rPr>
        <w:t>. Indentation may be varied slightly to improve the fit.</w:t>
      </w:r>
    </w:p>
    <w:p w:rsidRPr="00D471A8" w:rsidR="006E03D7" w:rsidP="00C82A12" w:rsidRDefault="006E03D7" w14:paraId="30697488" w14:textId="0CD4A766">
      <w:pPr>
        <w:pStyle w:val="ListParagraph"/>
        <w:numPr>
          <w:ilvl w:val="0"/>
          <w:numId w:val="7"/>
        </w:numPr>
        <w:spacing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select only from these kinds of ordering: 1., 2., …; i., ii., …; a., b., … Do not use any other kind. [</w:t>
      </w:r>
      <w:r w:rsidRPr="00D471A8">
        <w:rPr>
          <w:rFonts w:ascii="Times New Roman" w:hAnsi="Times New Roman" w:cs="Times New Roman"/>
          <w:b/>
          <w:color w:val="404040" w:themeColor="text1" w:themeTint="BF"/>
          <w:sz w:val="24"/>
          <w:szCs w:val="24"/>
          <w:lang w:val="en-GB"/>
        </w:rPr>
        <w:t>Ordered List Style</w:t>
      </w:r>
      <w:r w:rsidRPr="00D471A8">
        <w:rPr>
          <w:rFonts w:ascii="Times New Roman" w:hAnsi="Times New Roman" w:cs="Times New Roman"/>
          <w:color w:val="404040" w:themeColor="text1" w:themeTint="BF"/>
          <w:sz w:val="24"/>
          <w:szCs w:val="24"/>
          <w:lang w:val="en-GB"/>
        </w:rPr>
        <w:t>]</w:t>
      </w:r>
    </w:p>
    <w:p w:rsidR="006328DB" w:rsidP="00C82A12" w:rsidRDefault="006328DB" w14:paraId="045F56FE"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C82A12" w:rsidP="00C82A12" w:rsidRDefault="00C82A12" w14:paraId="31483526" w14:textId="77777777">
      <w:pPr>
        <w:pStyle w:val="ListParagraph"/>
        <w:spacing w:before="0" w:after="0" w:line="240" w:lineRule="auto"/>
        <w:jc w:val="both"/>
        <w:rPr>
          <w:rFonts w:ascii="Times New Roman" w:hAnsi="Times New Roman" w:cs="Times New Roman"/>
          <w:color w:val="404040" w:themeColor="text1" w:themeTint="BF"/>
          <w:sz w:val="24"/>
          <w:szCs w:val="24"/>
          <w:lang w:val="en-GB"/>
        </w:rPr>
      </w:pPr>
    </w:p>
    <w:p w:rsidRPr="00D471A8" w:rsidR="0023376B" w:rsidP="00C82A12" w:rsidRDefault="006E03D7" w14:paraId="14365232" w14:textId="18369E93">
      <w:pPr>
        <w:pStyle w:val="ListParagraph"/>
        <w:numPr>
          <w:ilvl w:val="0"/>
          <w:numId w:val="4"/>
        </w:numPr>
        <w:spacing w:before="0" w:after="0" w:line="240" w:lineRule="auto"/>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Figures and Tables</w:t>
      </w:r>
      <w:r w:rsidRPr="00D471A8" w:rsidR="00C34C54">
        <w:rPr>
          <w:rFonts w:ascii="Times New Roman" w:hAnsi="Times New Roman" w:cs="Times New Roman"/>
          <w:color w:val="404040" w:themeColor="text1" w:themeTint="BF"/>
          <w:sz w:val="24"/>
          <w:szCs w:val="24"/>
          <w:lang w:val="en-GB"/>
        </w:rPr>
        <w:t xml:space="preserve">. </w:t>
      </w:r>
      <w:r w:rsidRPr="00D471A8" w:rsidR="0023376B">
        <w:rPr>
          <w:rFonts w:ascii="Times New Roman" w:hAnsi="Times New Roman" w:cs="Times New Roman"/>
          <w:color w:val="404040" w:themeColor="text1" w:themeTint="BF"/>
          <w:sz w:val="24"/>
          <w:szCs w:val="24"/>
          <w:lang w:val="en-GB"/>
        </w:rPr>
        <w:t>Tables and Figures should be numbered and captioned.</w:t>
      </w:r>
      <w:r w:rsidRPr="00D471A8" w:rsidR="000806A7">
        <w:rPr>
          <w:rFonts w:ascii="Times New Roman" w:hAnsi="Times New Roman" w:cs="Times New Roman"/>
          <w:color w:val="404040" w:themeColor="text1" w:themeTint="BF"/>
          <w:sz w:val="24"/>
          <w:szCs w:val="24"/>
          <w:lang w:val="en-GB"/>
        </w:rPr>
        <w:t>]</w:t>
      </w:r>
    </w:p>
    <w:p w:rsidRPr="00D471A8" w:rsidR="006E03D7" w:rsidP="00C82A12" w:rsidRDefault="006E03D7" w14:paraId="026E2142" w14:textId="201BFD3E">
      <w:pPr>
        <w:spacing w:before="0" w:after="0" w:line="240" w:lineRule="auto"/>
        <w:ind w:left="360"/>
        <w:jc w:val="both"/>
        <w:rPr>
          <w:rFonts w:ascii="Times New Roman" w:hAnsi="Times New Roman" w:cs="Times New Roman"/>
          <w:color w:val="404040" w:themeColor="text1" w:themeTint="BF"/>
          <w:sz w:val="24"/>
          <w:szCs w:val="24"/>
          <w:lang w:val="en-GB"/>
        </w:rPr>
      </w:pPr>
    </w:p>
    <w:p w:rsidRPr="00D471A8" w:rsidR="006E03D7" w:rsidP="00C82A12" w:rsidRDefault="00C82A12" w14:paraId="6CCEF5C2" w14:textId="65FF22F9">
      <w:pPr>
        <w:spacing w:before="0" w:after="0" w:line="240" w:lineRule="auto"/>
        <w:ind w:left="360"/>
        <w:jc w:val="center"/>
        <w:rPr>
          <w:rFonts w:ascii="Times New Roman" w:hAnsi="Times New Roman" w:cs="Times New Roman"/>
          <w:color w:val="404040" w:themeColor="text1" w:themeTint="BF"/>
          <w:sz w:val="24"/>
          <w:szCs w:val="24"/>
          <w:lang w:val="en-GB"/>
        </w:rPr>
      </w:pPr>
      <w:r>
        <w:rPr>
          <w:rFonts w:ascii="Times New Roman" w:hAnsi="Times New Roman" w:cs="Times New Roman"/>
          <w:noProof/>
          <w:color w:val="404040" w:themeColor="text1" w:themeTint="BF"/>
          <w:sz w:val="24"/>
          <w:szCs w:val="24"/>
          <w:lang w:val="en-GB"/>
        </w:rPr>
        <w:drawing>
          <wp:inline distT="0" distB="0" distL="0" distR="0" wp14:anchorId="07ED9A1B" wp14:editId="5C93EECC">
            <wp:extent cx="3925973" cy="2207941"/>
            <wp:effectExtent l="0" t="0" r="0" b="1905"/>
            <wp:docPr id="1202403312" name="Picture 5" descr="file:///Users/NurAkmarina/Pictures/Photos%20Library.photoslibrary/scopes/cloudsharing/data/10680806550/0D3CB031-CEEA-47DB-8307-7F1F4DDE05D1/836B3AAF-A9AE-4A45-90DA-0C58145F7F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03312" name="Picture 1202403312" descr="file:///Users/NurAkmarina/Pictures/Photos%20Library.photoslibrary/scopes/cloudsharing/data/10680806550/0D3CB031-CEEA-47DB-8307-7F1F4DDE05D1/836B3AAF-A9AE-4A45-90DA-0C58145F7F8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8825" cy="2237665"/>
                    </a:xfrm>
                    <a:prstGeom prst="rect">
                      <a:avLst/>
                    </a:prstGeom>
                  </pic:spPr>
                </pic:pic>
              </a:graphicData>
            </a:graphic>
          </wp:inline>
        </w:drawing>
      </w:r>
    </w:p>
    <w:p w:rsidRPr="00D471A8" w:rsidR="006328DB" w:rsidP="00C82A12" w:rsidRDefault="006328DB" w14:paraId="0974C03C" w14:textId="795C08BC">
      <w:pPr>
        <w:pStyle w:val="Figurestyle"/>
        <w:rPr>
          <w:color w:val="404040" w:themeColor="text1" w:themeTint="BF"/>
          <w:lang w:val="en-GB"/>
        </w:rPr>
      </w:pPr>
      <w:r w:rsidRPr="00D471A8">
        <w:rPr>
          <w:b w:val="0"/>
          <w:i/>
          <w:color w:val="404040" w:themeColor="text1" w:themeTint="BF"/>
          <w:lang w:val="en-GB"/>
        </w:rPr>
        <w:t>Figure 1</w:t>
      </w:r>
      <w:r w:rsidRPr="00D471A8">
        <w:rPr>
          <w:b w:val="0"/>
          <w:color w:val="404040" w:themeColor="text1" w:themeTint="BF"/>
          <w:lang w:val="en-GB"/>
        </w:rPr>
        <w:t>. Sample of a figure (legend is below figure)</w:t>
      </w:r>
      <w:r w:rsidRPr="00D471A8">
        <w:rPr>
          <w:color w:val="404040" w:themeColor="text1" w:themeTint="BF"/>
          <w:lang w:val="en-GB"/>
        </w:rPr>
        <w:t xml:space="preserve"> [Figure Style]</w:t>
      </w:r>
    </w:p>
    <w:p w:rsidRPr="00D471A8" w:rsidR="006328DB" w:rsidP="00C82A12" w:rsidRDefault="006328DB" w14:paraId="5EFF79F6" w14:textId="5AC8080F">
      <w:pPr>
        <w:widowControl w:val="0"/>
        <w:autoSpaceDE w:val="0"/>
        <w:autoSpaceDN w:val="0"/>
        <w:adjustRightInd w:val="0"/>
        <w:spacing w:before="0" w:after="0" w:line="240" w:lineRule="auto"/>
        <w:ind w:firstLine="1"/>
        <w:rPr>
          <w:rFonts w:ascii="Times New Roman" w:hAnsi="Times New Roman"/>
          <w:color w:val="404040" w:themeColor="text1" w:themeTint="BF"/>
          <w:sz w:val="24"/>
          <w:szCs w:val="24"/>
          <w:lang w:val="en-GB"/>
        </w:rPr>
      </w:pPr>
    </w:p>
    <w:p w:rsidRPr="00C82A12" w:rsidR="006328DB" w:rsidP="00C82A12" w:rsidRDefault="006328DB" w14:paraId="09F6CD1A" w14:textId="16AAC415">
      <w:pPr>
        <w:spacing w:before="0" w:after="0" w:line="240" w:lineRule="auto"/>
        <w:jc w:val="both"/>
        <w:rPr>
          <w:rFonts w:ascii="Times New Roman" w:hAnsi="Times New Roman" w:cs="Times New Roman"/>
          <w:color w:val="404040" w:themeColor="text1" w:themeTint="BF"/>
          <w:sz w:val="24"/>
          <w:szCs w:val="24"/>
          <w:lang w:val="en-GB"/>
        </w:rPr>
      </w:pPr>
      <w:r w:rsidRPr="00C82A12">
        <w:rPr>
          <w:rFonts w:ascii="Times New Roman" w:hAnsi="Times New Roman" w:cs="Times New Roman"/>
          <w:color w:val="404040" w:themeColor="text1" w:themeTint="BF"/>
          <w:sz w:val="24"/>
          <w:lang w:val="en-GB"/>
        </w:rPr>
        <w:t xml:space="preserve">Figures must be placed in their correct location in your running text. All figures should be included in your Word file, and not in separate graphic or drawing package format. </w:t>
      </w:r>
      <w:r w:rsidRPr="00C82A12" w:rsidR="00F0050D">
        <w:rPr>
          <w:rFonts w:ascii="Times New Roman" w:hAnsi="Times New Roman" w:cs="Times New Roman"/>
          <w:color w:val="404040" w:themeColor="text1" w:themeTint="BF"/>
          <w:sz w:val="24"/>
          <w:lang w:val="en-GB"/>
        </w:rPr>
        <w:t>Labelling</w:t>
      </w:r>
      <w:r w:rsidRPr="00C82A12">
        <w:rPr>
          <w:rFonts w:ascii="Times New Roman" w:hAnsi="Times New Roman" w:cs="Times New Roman"/>
          <w:color w:val="404040" w:themeColor="text1" w:themeTint="BF"/>
          <w:sz w:val="24"/>
          <w:lang w:val="en-GB"/>
        </w:rPr>
        <w:t xml:space="preserve"> should be consistent with the fonts used in the text of your paper, i.e., Times New Roman. Number sequentially, Figure 1, Figure 2, etc. Do not use variations such as Figure 1a, 1b. </w:t>
      </w:r>
    </w:p>
    <w:p w:rsidRPr="00D471A8" w:rsidR="006E03D7" w:rsidP="00C82A12" w:rsidRDefault="006E03D7" w14:paraId="3A026869" w14:textId="7BEE1CFB">
      <w:pPr>
        <w:spacing w:before="0" w:after="0" w:line="240" w:lineRule="auto"/>
        <w:jc w:val="both"/>
        <w:rPr>
          <w:rFonts w:ascii="Times New Roman" w:hAnsi="Times New Roman" w:cs="Times New Roman"/>
          <w:color w:val="404040" w:themeColor="text1" w:themeTint="BF"/>
          <w:sz w:val="24"/>
          <w:szCs w:val="24"/>
          <w:lang w:val="en-GB"/>
        </w:rPr>
      </w:pPr>
    </w:p>
    <w:p w:rsidR="00C82A12" w:rsidP="00C82A12" w:rsidRDefault="00C82A12" w14:paraId="3C3A146B" w14:textId="77777777">
      <w:pPr>
        <w:pStyle w:val="Tabletitle"/>
        <w:jc w:val="left"/>
        <w:rPr>
          <w:b w:val="0"/>
          <w:color w:val="404040" w:themeColor="text1" w:themeTint="BF"/>
          <w:sz w:val="24"/>
          <w:lang w:val="en-GB"/>
        </w:rPr>
      </w:pPr>
    </w:p>
    <w:p w:rsidR="00C82A12" w:rsidP="00C82A12" w:rsidRDefault="00C82A12" w14:paraId="52651EC0" w14:textId="77777777">
      <w:pPr>
        <w:pStyle w:val="Tabletitle"/>
        <w:jc w:val="left"/>
        <w:rPr>
          <w:b w:val="0"/>
          <w:color w:val="404040" w:themeColor="text1" w:themeTint="BF"/>
          <w:sz w:val="24"/>
          <w:lang w:val="en-GB"/>
        </w:rPr>
      </w:pPr>
    </w:p>
    <w:p w:rsidR="00C82A12" w:rsidP="00C82A12" w:rsidRDefault="00C82A12" w14:paraId="5FCBB605" w14:textId="77777777">
      <w:pPr>
        <w:pStyle w:val="Tabletitle"/>
        <w:jc w:val="left"/>
        <w:rPr>
          <w:b w:val="0"/>
          <w:color w:val="404040" w:themeColor="text1" w:themeTint="BF"/>
          <w:sz w:val="24"/>
          <w:lang w:val="en-GB"/>
        </w:rPr>
      </w:pPr>
    </w:p>
    <w:p w:rsidR="00C82A12" w:rsidP="00C82A12" w:rsidRDefault="00C82A12" w14:paraId="5C1F028D" w14:textId="77777777">
      <w:pPr>
        <w:pStyle w:val="Tabletitle"/>
        <w:jc w:val="left"/>
        <w:rPr>
          <w:b w:val="0"/>
          <w:color w:val="404040" w:themeColor="text1" w:themeTint="BF"/>
          <w:sz w:val="24"/>
          <w:lang w:val="en-GB"/>
        </w:rPr>
      </w:pPr>
    </w:p>
    <w:p w:rsidR="00C82A12" w:rsidP="00C82A12" w:rsidRDefault="00C82A12" w14:paraId="3CDA262D" w14:textId="77777777">
      <w:pPr>
        <w:pStyle w:val="Tabletitle"/>
        <w:jc w:val="left"/>
        <w:rPr>
          <w:b w:val="0"/>
          <w:color w:val="404040" w:themeColor="text1" w:themeTint="BF"/>
          <w:sz w:val="24"/>
          <w:lang w:val="en-GB"/>
        </w:rPr>
      </w:pPr>
    </w:p>
    <w:p w:rsidR="00C82A12" w:rsidP="00C82A12" w:rsidRDefault="00C82A12" w14:paraId="0A4023CB" w14:textId="77777777">
      <w:pPr>
        <w:pStyle w:val="Tabletitle"/>
        <w:jc w:val="left"/>
        <w:rPr>
          <w:b w:val="0"/>
          <w:color w:val="404040" w:themeColor="text1" w:themeTint="BF"/>
          <w:sz w:val="24"/>
          <w:lang w:val="en-GB"/>
        </w:rPr>
      </w:pPr>
    </w:p>
    <w:p w:rsidR="00C82A12" w:rsidP="00C82A12" w:rsidRDefault="00C82A12" w14:paraId="631BFF6C" w14:textId="77777777">
      <w:pPr>
        <w:pStyle w:val="Tabletitle"/>
        <w:jc w:val="left"/>
        <w:rPr>
          <w:b w:val="0"/>
          <w:color w:val="404040" w:themeColor="text1" w:themeTint="BF"/>
          <w:sz w:val="24"/>
          <w:lang w:val="en-GB"/>
        </w:rPr>
      </w:pPr>
    </w:p>
    <w:p w:rsidR="00C82A12" w:rsidP="00C82A12" w:rsidRDefault="00C82A12" w14:paraId="0235BACF" w14:textId="77777777">
      <w:pPr>
        <w:pStyle w:val="Tabletitle"/>
        <w:jc w:val="left"/>
        <w:rPr>
          <w:b w:val="0"/>
          <w:color w:val="404040" w:themeColor="text1" w:themeTint="BF"/>
          <w:sz w:val="24"/>
          <w:lang w:val="en-GB"/>
        </w:rPr>
      </w:pPr>
    </w:p>
    <w:p w:rsidR="00C82A12" w:rsidP="00C82A12" w:rsidRDefault="00C82A12" w14:paraId="5B78CE4A" w14:textId="77777777">
      <w:pPr>
        <w:pStyle w:val="Tabletitle"/>
        <w:jc w:val="left"/>
        <w:rPr>
          <w:b w:val="0"/>
          <w:color w:val="404040" w:themeColor="text1" w:themeTint="BF"/>
          <w:sz w:val="24"/>
          <w:lang w:val="en-GB"/>
        </w:rPr>
      </w:pPr>
    </w:p>
    <w:p w:rsidR="00C82A12" w:rsidP="00C82A12" w:rsidRDefault="00C82A12" w14:paraId="3752F762" w14:textId="77777777">
      <w:pPr>
        <w:pStyle w:val="Tabletitle"/>
        <w:jc w:val="left"/>
        <w:rPr>
          <w:b w:val="0"/>
          <w:color w:val="404040" w:themeColor="text1" w:themeTint="BF"/>
          <w:sz w:val="24"/>
          <w:lang w:val="en-GB"/>
        </w:rPr>
      </w:pPr>
    </w:p>
    <w:p w:rsidR="00C82A12" w:rsidP="6825CEFE" w:rsidRDefault="00C82A12" w14:paraId="04E7C9BC" w14:textId="77777777">
      <w:pPr>
        <w:pStyle w:val="Tabletitle"/>
        <w:jc w:val="left"/>
        <w:rPr>
          <w:b w:val="0"/>
          <w:bCs w:val="0"/>
          <w:color w:val="404040" w:themeColor="text1" w:themeTint="BF"/>
          <w:sz w:val="24"/>
          <w:szCs w:val="24"/>
          <w:lang w:val="en-GB"/>
        </w:rPr>
      </w:pPr>
    </w:p>
    <w:p w:rsidR="6825CEFE" w:rsidP="6825CEFE" w:rsidRDefault="6825CEFE" w14:paraId="174CEFA5" w14:textId="4C591EC6">
      <w:pPr>
        <w:pStyle w:val="Tabletitle"/>
        <w:jc w:val="left"/>
        <w:rPr>
          <w:b w:val="0"/>
          <w:bCs w:val="0"/>
          <w:color w:val="404040" w:themeColor="text1" w:themeTint="BF" w:themeShade="FF"/>
          <w:sz w:val="24"/>
          <w:szCs w:val="24"/>
          <w:lang w:val="en-GB"/>
        </w:rPr>
      </w:pPr>
    </w:p>
    <w:p w:rsidR="6825CEFE" w:rsidP="6825CEFE" w:rsidRDefault="6825CEFE" w14:paraId="2A1BC84C" w14:textId="4550A299">
      <w:pPr>
        <w:pStyle w:val="Tabletitle"/>
        <w:jc w:val="left"/>
        <w:rPr>
          <w:b w:val="0"/>
          <w:bCs w:val="0"/>
          <w:color w:val="404040" w:themeColor="text1" w:themeTint="BF" w:themeShade="FF"/>
          <w:sz w:val="24"/>
          <w:szCs w:val="24"/>
          <w:lang w:val="en-GB"/>
        </w:rPr>
      </w:pPr>
    </w:p>
    <w:p w:rsidR="00C82A12" w:rsidP="00C82A12" w:rsidRDefault="00C82A12" w14:paraId="79AD7B0A" w14:textId="77777777">
      <w:pPr>
        <w:pStyle w:val="Tabletitle"/>
        <w:jc w:val="left"/>
        <w:rPr>
          <w:b w:val="0"/>
          <w:color w:val="404040" w:themeColor="text1" w:themeTint="BF"/>
          <w:sz w:val="24"/>
          <w:lang w:val="en-GB"/>
        </w:rPr>
      </w:pPr>
    </w:p>
    <w:p w:rsidRPr="00D471A8" w:rsidR="006328DB" w:rsidP="00C82A12" w:rsidRDefault="006328DB" w14:paraId="43686732" w14:textId="4B32DF4D">
      <w:pPr>
        <w:pStyle w:val="Tabletitle"/>
        <w:jc w:val="left"/>
        <w:rPr>
          <w:b w:val="0"/>
          <w:color w:val="404040" w:themeColor="text1" w:themeTint="BF"/>
          <w:sz w:val="24"/>
          <w:lang w:val="en-GB"/>
        </w:rPr>
      </w:pPr>
      <w:r w:rsidRPr="00D471A8">
        <w:rPr>
          <w:b w:val="0"/>
          <w:color w:val="404040" w:themeColor="text1" w:themeTint="BF"/>
          <w:sz w:val="24"/>
          <w:lang w:val="en-GB"/>
        </w:rPr>
        <w:t xml:space="preserve">Table 1 </w:t>
      </w:r>
    </w:p>
    <w:p w:rsidRPr="00D471A8" w:rsidR="006328DB" w:rsidP="00C82A12" w:rsidRDefault="006328DB" w14:paraId="10A6C094" w14:textId="04960F45">
      <w:pPr>
        <w:pStyle w:val="Tabletitle"/>
        <w:spacing w:after="120"/>
        <w:jc w:val="left"/>
        <w:rPr>
          <w:color w:val="404040" w:themeColor="text1" w:themeTint="BF"/>
          <w:sz w:val="24"/>
          <w:lang w:val="en-GB"/>
        </w:rPr>
      </w:pPr>
      <w:r w:rsidRPr="00D471A8">
        <w:rPr>
          <w:b w:val="0"/>
          <w:i/>
          <w:color w:val="404040" w:themeColor="text1" w:themeTint="BF"/>
          <w:sz w:val="24"/>
          <w:lang w:val="en-GB"/>
        </w:rPr>
        <w:lastRenderedPageBreak/>
        <w:t>A sample table</w:t>
      </w:r>
      <w:r w:rsidRPr="00D471A8">
        <w:rPr>
          <w:b w:val="0"/>
          <w:color w:val="404040" w:themeColor="text1" w:themeTint="BF"/>
          <w:sz w:val="24"/>
          <w:lang w:val="en-GB"/>
        </w:rPr>
        <w:t xml:space="preserve"> (title is above table, left aligned)</w:t>
      </w:r>
      <w:r w:rsidRPr="00D471A8">
        <w:rPr>
          <w:color w:val="404040" w:themeColor="text1" w:themeTint="BF"/>
          <w:sz w:val="24"/>
          <w:lang w:val="en-GB"/>
        </w:rPr>
        <w:t xml:space="preserve"> [Table Title Style]</w:t>
      </w:r>
    </w:p>
    <w:tbl>
      <w:tblPr>
        <w:tblW w:w="8859" w:type="dxa"/>
        <w:tblInd w:w="180" w:type="dxa"/>
        <w:tblBorders>
          <w:top w:val="single" w:color="000000" w:themeColor="text1" w:sz="8" w:space="0"/>
          <w:bottom w:val="single" w:color="000000" w:themeColor="text1" w:sz="8" w:space="0"/>
          <w:right w:val="single" w:color="000000" w:sz="8" w:space="0"/>
          <w:insideH w:val="single" w:color="000000" w:themeColor="text1" w:sz="8" w:space="0"/>
          <w:insideV w:val="single" w:color="000000" w:themeColor="text1" w:sz="8" w:space="0"/>
        </w:tblBorders>
        <w:tblLayout w:type="fixed"/>
        <w:tblLook w:val="0000" w:firstRow="0" w:lastRow="0" w:firstColumn="0" w:lastColumn="0" w:noHBand="0" w:noVBand="0"/>
      </w:tblPr>
      <w:tblGrid>
        <w:gridCol w:w="1771"/>
        <w:gridCol w:w="7088"/>
      </w:tblGrid>
      <w:tr w:rsidRPr="00D471A8" w:rsidR="007B5999" w:rsidTr="006328DB" w14:paraId="27F7770C" w14:textId="77777777">
        <w:trPr>
          <w:trHeight w:val="263"/>
        </w:trPr>
        <w:tc>
          <w:tcPr>
            <w:tcW w:w="1771" w:type="dxa"/>
            <w:tcBorders>
              <w:right w:val="nil"/>
            </w:tcBorders>
          </w:tcPr>
          <w:p w:rsidRPr="00D471A8" w:rsidR="006328DB" w:rsidP="00C82A12" w:rsidRDefault="006328DB" w14:paraId="11592A45" w14:textId="7FC0E25D">
            <w:pPr>
              <w:pStyle w:val="PaperBody"/>
              <w:spacing w:before="40" w:after="40"/>
              <w:rPr>
                <w:color w:val="404040" w:themeColor="text1" w:themeTint="BF"/>
                <w:lang w:val="en-GB"/>
              </w:rPr>
            </w:pPr>
            <w:r w:rsidRPr="00D471A8">
              <w:rPr>
                <w:b/>
                <w:color w:val="404040" w:themeColor="text1" w:themeTint="BF"/>
                <w:sz w:val="16"/>
                <w:lang w:val="en-GB"/>
              </w:rPr>
              <w:t xml:space="preserve"> </w:t>
            </w:r>
            <w:r w:rsidRPr="00D471A8">
              <w:rPr>
                <w:color w:val="404040" w:themeColor="text1" w:themeTint="BF"/>
                <w:lang w:val="en-GB"/>
              </w:rPr>
              <w:t xml:space="preserve">Location </w:t>
            </w:r>
            <w:r w:rsidRPr="00D471A8">
              <w:rPr>
                <w:b/>
                <w:bCs/>
                <w:color w:val="404040" w:themeColor="text1" w:themeTint="BF"/>
                <w:lang w:val="en-GB"/>
              </w:rPr>
              <w:t>[Paper Body style]</w:t>
            </w:r>
          </w:p>
        </w:tc>
        <w:tc>
          <w:tcPr>
            <w:tcW w:w="7088" w:type="dxa"/>
            <w:tcBorders>
              <w:left w:val="nil"/>
              <w:right w:val="nil"/>
            </w:tcBorders>
          </w:tcPr>
          <w:p w:rsidRPr="00D471A8" w:rsidR="006328DB" w:rsidP="00C82A12" w:rsidRDefault="006328DB" w14:paraId="24B752FD" w14:textId="726141A7">
            <w:pPr>
              <w:pStyle w:val="PaperBody"/>
              <w:spacing w:before="40" w:after="40"/>
              <w:rPr>
                <w:color w:val="404040" w:themeColor="text1" w:themeTint="BF"/>
                <w:lang w:val="en-GB"/>
              </w:rPr>
            </w:pPr>
            <w:r w:rsidRPr="00D471A8">
              <w:rPr>
                <w:color w:val="404040" w:themeColor="text1" w:themeTint="BF"/>
                <w:lang w:val="en-GB"/>
              </w:rPr>
              <w:t xml:space="preserve">Tables must be placed in their correct, appropriate locations in your running text </w:t>
            </w:r>
            <w:r w:rsidRPr="00D471A8">
              <w:rPr>
                <w:b/>
                <w:bCs/>
                <w:color w:val="404040" w:themeColor="text1" w:themeTint="BF"/>
                <w:lang w:val="en-GB"/>
              </w:rPr>
              <w:t>[Paper Body Style]</w:t>
            </w:r>
          </w:p>
        </w:tc>
      </w:tr>
      <w:tr w:rsidRPr="00D471A8" w:rsidR="007B5999" w:rsidTr="006328DB" w14:paraId="72AE12E9" w14:textId="77777777">
        <w:trPr>
          <w:trHeight w:val="1182"/>
        </w:trPr>
        <w:tc>
          <w:tcPr>
            <w:tcW w:w="1771" w:type="dxa"/>
            <w:tcBorders>
              <w:right w:val="nil"/>
            </w:tcBorders>
          </w:tcPr>
          <w:p w:rsidRPr="00D471A8" w:rsidR="006328DB" w:rsidP="00C82A12" w:rsidRDefault="006328DB" w14:paraId="5B9ED79B" w14:textId="77777777">
            <w:pPr>
              <w:pStyle w:val="PaperBody"/>
              <w:spacing w:before="40" w:after="40"/>
              <w:rPr>
                <w:color w:val="404040" w:themeColor="text1" w:themeTint="BF"/>
                <w:lang w:val="en-GB"/>
              </w:rPr>
            </w:pPr>
            <w:r w:rsidRPr="00D471A8">
              <w:rPr>
                <w:color w:val="404040" w:themeColor="text1" w:themeTint="BF"/>
                <w:lang w:val="en-GB"/>
              </w:rPr>
              <w:t xml:space="preserve">General </w:t>
            </w:r>
          </w:p>
        </w:tc>
        <w:tc>
          <w:tcPr>
            <w:tcW w:w="7088" w:type="dxa"/>
            <w:tcBorders>
              <w:left w:val="nil"/>
              <w:right w:val="nil"/>
            </w:tcBorders>
          </w:tcPr>
          <w:p w:rsidRPr="00D471A8" w:rsidR="006328DB" w:rsidP="00C82A12" w:rsidRDefault="006328DB" w14:paraId="77C243C0" w14:textId="77777777">
            <w:pPr>
              <w:pStyle w:val="PaperBody"/>
              <w:spacing w:before="40" w:after="40"/>
              <w:rPr>
                <w:color w:val="404040" w:themeColor="text1" w:themeTint="BF"/>
                <w:lang w:val="en-GB"/>
              </w:rPr>
            </w:pPr>
            <w:r w:rsidRPr="00D471A8">
              <w:rPr>
                <w:color w:val="404040" w:themeColor="text1" w:themeTint="BF"/>
                <w:lang w:val="en-GB"/>
              </w:rPr>
              <w:t xml:space="preserve">In general use Times New Roman 10 point and other body text specifications for all text within a table and its title, though 9 point may be used as required for narrow columns. Tables should have a title with consecutive numbering (e.g.: Table 1: Title of the table), bolded, using sentence case, centred, and located at the top of the table. For headings within tables use sentence case, with bold and centering optional. </w:t>
            </w:r>
          </w:p>
        </w:tc>
      </w:tr>
      <w:tr w:rsidRPr="00D471A8" w:rsidR="007B5999" w:rsidTr="006328DB" w14:paraId="1BA5BAF5" w14:textId="77777777">
        <w:tc>
          <w:tcPr>
            <w:tcW w:w="1771" w:type="dxa"/>
            <w:tcBorders>
              <w:right w:val="nil"/>
            </w:tcBorders>
          </w:tcPr>
          <w:p w:rsidRPr="00D471A8" w:rsidR="006328DB" w:rsidP="00C82A12" w:rsidRDefault="006328DB" w14:paraId="1B185FB8" w14:textId="77777777">
            <w:pPr>
              <w:pStyle w:val="PaperBody"/>
              <w:spacing w:before="40" w:after="40"/>
              <w:rPr>
                <w:color w:val="404040" w:themeColor="text1" w:themeTint="BF"/>
                <w:lang w:val="en-GB"/>
              </w:rPr>
            </w:pPr>
            <w:r w:rsidRPr="00D471A8">
              <w:rPr>
                <w:color w:val="404040" w:themeColor="text1" w:themeTint="BF"/>
                <w:lang w:val="en-GB"/>
              </w:rPr>
              <w:t xml:space="preserve">Format </w:t>
            </w:r>
          </w:p>
        </w:tc>
        <w:tc>
          <w:tcPr>
            <w:tcW w:w="7088" w:type="dxa"/>
            <w:tcBorders>
              <w:left w:val="nil"/>
              <w:right w:val="nil"/>
            </w:tcBorders>
          </w:tcPr>
          <w:p w:rsidRPr="00D471A8" w:rsidR="006328DB" w:rsidP="00C82A12" w:rsidRDefault="006328DB" w14:paraId="111CDF0D" w14:textId="77777777">
            <w:pPr>
              <w:pStyle w:val="PaperBody"/>
              <w:spacing w:before="40" w:after="40"/>
              <w:rPr>
                <w:color w:val="404040" w:themeColor="text1" w:themeTint="BF"/>
                <w:lang w:val="en-GB"/>
              </w:rPr>
            </w:pPr>
            <w:r w:rsidRPr="00D471A8">
              <w:rPr>
                <w:color w:val="404040" w:themeColor="text1" w:themeTint="BF"/>
                <w:lang w:val="en-GB"/>
              </w:rPr>
              <w:t xml:space="preserve">Centre each table and select appropriate widths for the table and for each column, using percentages. Use of borders for all cells ('All', with style '1/4 point') is recommended, mainly because borders seem to be helpful for on screen reading. In columns of numbers, use centre or decimal point alignment. </w:t>
            </w:r>
          </w:p>
        </w:tc>
      </w:tr>
      <w:tr w:rsidRPr="00D471A8" w:rsidR="007B5999" w:rsidTr="006328DB" w14:paraId="3348A1A7" w14:textId="77777777">
        <w:trPr>
          <w:trHeight w:val="492"/>
        </w:trPr>
        <w:tc>
          <w:tcPr>
            <w:tcW w:w="1771" w:type="dxa"/>
            <w:tcBorders>
              <w:right w:val="nil"/>
            </w:tcBorders>
          </w:tcPr>
          <w:p w:rsidRPr="00D471A8" w:rsidR="006328DB" w:rsidP="00C82A12" w:rsidRDefault="006328DB" w14:paraId="40021C8D" w14:textId="77777777">
            <w:pPr>
              <w:pStyle w:val="PaperBody"/>
              <w:spacing w:before="40" w:after="40"/>
              <w:rPr>
                <w:color w:val="404040" w:themeColor="text1" w:themeTint="BF"/>
                <w:lang w:val="en-GB"/>
              </w:rPr>
            </w:pPr>
            <w:r w:rsidRPr="00D471A8">
              <w:rPr>
                <w:color w:val="404040" w:themeColor="text1" w:themeTint="BF"/>
                <w:lang w:val="en-GB"/>
              </w:rPr>
              <w:t xml:space="preserve">Explanatory text </w:t>
            </w:r>
          </w:p>
        </w:tc>
        <w:tc>
          <w:tcPr>
            <w:tcW w:w="7088" w:type="dxa"/>
            <w:tcBorders>
              <w:left w:val="nil"/>
              <w:right w:val="nil"/>
            </w:tcBorders>
          </w:tcPr>
          <w:p w:rsidRPr="00D471A8" w:rsidR="006328DB" w:rsidP="00C82A12" w:rsidRDefault="006328DB" w14:paraId="2C0E1501" w14:textId="77777777">
            <w:pPr>
              <w:pStyle w:val="PaperBody"/>
              <w:spacing w:before="40" w:after="40"/>
              <w:rPr>
                <w:color w:val="404040" w:themeColor="text1" w:themeTint="BF"/>
                <w:lang w:val="en-GB"/>
              </w:rPr>
            </w:pPr>
            <w:r w:rsidRPr="00D471A8">
              <w:rPr>
                <w:color w:val="404040" w:themeColor="text1" w:themeTint="BF"/>
                <w:lang w:val="en-GB"/>
              </w:rPr>
              <w:t xml:space="preserve">If your table requires explanatory text that is inappropriate for placing in your running text, place it at the bottom of the table, formatted to the same width as the table. </w:t>
            </w:r>
          </w:p>
        </w:tc>
      </w:tr>
      <w:tr w:rsidRPr="00D471A8" w:rsidR="007B5999" w:rsidTr="006328DB" w14:paraId="762EE2D4" w14:textId="77777777">
        <w:trPr>
          <w:trHeight w:val="953"/>
        </w:trPr>
        <w:tc>
          <w:tcPr>
            <w:tcW w:w="1771" w:type="dxa"/>
            <w:tcBorders>
              <w:right w:val="nil"/>
            </w:tcBorders>
          </w:tcPr>
          <w:p w:rsidRPr="00D471A8" w:rsidR="006328DB" w:rsidP="00C82A12" w:rsidRDefault="006328DB" w14:paraId="046E58CA" w14:textId="77777777">
            <w:pPr>
              <w:pStyle w:val="PaperBody"/>
              <w:spacing w:before="40" w:after="40"/>
              <w:rPr>
                <w:color w:val="404040" w:themeColor="text1" w:themeTint="BF"/>
                <w:lang w:val="en-GB"/>
              </w:rPr>
            </w:pPr>
            <w:r w:rsidRPr="00D471A8">
              <w:rPr>
                <w:color w:val="404040" w:themeColor="text1" w:themeTint="BF"/>
                <w:lang w:val="en-GB"/>
              </w:rPr>
              <w:t xml:space="preserve">Other features </w:t>
            </w:r>
          </w:p>
        </w:tc>
        <w:tc>
          <w:tcPr>
            <w:tcW w:w="7088" w:type="dxa"/>
            <w:tcBorders>
              <w:left w:val="nil"/>
              <w:right w:val="nil"/>
            </w:tcBorders>
          </w:tcPr>
          <w:p w:rsidRPr="00D471A8" w:rsidR="006328DB" w:rsidP="00C82A12" w:rsidRDefault="006328DB" w14:paraId="1850FE0C" w14:textId="77777777">
            <w:pPr>
              <w:pStyle w:val="PaperBody"/>
              <w:spacing w:before="40" w:after="40"/>
              <w:rPr>
                <w:color w:val="404040" w:themeColor="text1" w:themeTint="BF"/>
                <w:lang w:val="en-GB"/>
              </w:rPr>
            </w:pPr>
            <w:r w:rsidRPr="00D471A8">
              <w:rPr>
                <w:color w:val="404040" w:themeColor="text1" w:themeTint="BF"/>
                <w:lang w:val="en-GB"/>
              </w:rPr>
              <w:t xml:space="preserve">Cell background colouring or shading may be used, but check that grey scale printing (600 dpi) is not impaired, and note that when a web version file is created, the Proceedings editors may use a standard background colour for the first row or other elements of a table. </w:t>
            </w:r>
          </w:p>
        </w:tc>
      </w:tr>
    </w:tbl>
    <w:p w:rsidRPr="00D471A8" w:rsidR="006E03D7" w:rsidP="00C82A12" w:rsidRDefault="006328DB" w14:paraId="1C3C0B48" w14:textId="36DF8151">
      <w:pPr>
        <w:spacing w:before="0" w:after="0" w:line="240" w:lineRule="auto"/>
        <w:jc w:val="right"/>
        <w:rPr>
          <w:rFonts w:ascii="Times New Roman" w:hAnsi="Times New Roman" w:cs="Times New Roman"/>
          <w:b/>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Main text ends here</w:t>
      </w:r>
      <w:r w:rsidRPr="00D471A8">
        <w:rPr>
          <w:rFonts w:ascii="Times New Roman" w:hAnsi="Times New Roman" w:cs="Times New Roman"/>
          <w:b/>
          <w:color w:val="404040" w:themeColor="text1" w:themeTint="BF"/>
          <w:sz w:val="24"/>
          <w:szCs w:val="24"/>
          <w:lang w:val="en-GB"/>
        </w:rPr>
        <w:t>]</w:t>
      </w:r>
    </w:p>
    <w:p w:rsidRPr="00D471A8" w:rsidR="006328DB" w:rsidP="00C82A12" w:rsidRDefault="006328DB" w14:paraId="3770D35F" w14:textId="7E69C045">
      <w:pPr>
        <w:spacing w:before="0" w:after="0" w:line="240" w:lineRule="auto"/>
        <w:rPr>
          <w:rFonts w:ascii="Times New Roman" w:hAnsi="Times New Roman" w:cs="Times New Roman"/>
          <w:b/>
          <w:color w:val="404040" w:themeColor="text1" w:themeTint="BF"/>
          <w:sz w:val="24"/>
          <w:szCs w:val="24"/>
          <w:lang w:val="en-GB"/>
        </w:rPr>
      </w:pPr>
    </w:p>
    <w:p w:rsidRPr="00867CDC" w:rsidR="000806A7" w:rsidP="00C82A12" w:rsidRDefault="00A71889" w14:paraId="1CC73C31" w14:textId="6039CD52">
      <w:pPr>
        <w:pStyle w:val="Heading2"/>
        <w:spacing w:before="360" w:after="240" w:line="240" w:lineRule="auto"/>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REFERENCES</w:t>
      </w:r>
    </w:p>
    <w:p w:rsidR="00034ADC" w:rsidP="00C82A12" w:rsidRDefault="00A71889" w14:paraId="48884BA8" w14:textId="3B8DDB92">
      <w:pPr>
        <w:spacing w:before="0" w:after="0" w:line="240" w:lineRule="auto"/>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Please use the APA citation format. In the text, please cite in the author- year format, e.g. (Author, 20</w:t>
      </w:r>
      <w:r w:rsidR="00291205">
        <w:rPr>
          <w:rFonts w:ascii="Times New Roman" w:hAnsi="Times New Roman" w:cs="Times New Roman"/>
          <w:color w:val="404040" w:themeColor="text1" w:themeTint="BF"/>
          <w:sz w:val="24"/>
          <w:szCs w:val="24"/>
          <w:lang w:val="en-GB"/>
        </w:rPr>
        <w:t>21</w:t>
      </w:r>
      <w:r w:rsidRPr="00D471A8">
        <w:rPr>
          <w:rFonts w:ascii="Times New Roman" w:hAnsi="Times New Roman" w:cs="Times New Roman"/>
          <w:color w:val="404040" w:themeColor="text1" w:themeTint="BF"/>
          <w:sz w:val="24"/>
          <w:szCs w:val="24"/>
          <w:lang w:val="en-GB"/>
        </w:rPr>
        <w:t>) or (Author1 &amp; Author2, 20</w:t>
      </w:r>
      <w:r w:rsidR="00291205">
        <w:rPr>
          <w:rFonts w:ascii="Times New Roman" w:hAnsi="Times New Roman" w:cs="Times New Roman"/>
          <w:color w:val="404040" w:themeColor="text1" w:themeTint="BF"/>
          <w:sz w:val="24"/>
          <w:szCs w:val="24"/>
          <w:lang w:val="en-GB"/>
        </w:rPr>
        <w:t>22</w:t>
      </w:r>
      <w:r w:rsidRPr="00D471A8">
        <w:rPr>
          <w:rFonts w:ascii="Times New Roman" w:hAnsi="Times New Roman" w:cs="Times New Roman"/>
          <w:color w:val="404040" w:themeColor="text1" w:themeTint="BF"/>
          <w:sz w:val="24"/>
          <w:szCs w:val="24"/>
          <w:lang w:val="en-GB"/>
        </w:rPr>
        <w:t>) or (Author1 et al., 20</w:t>
      </w:r>
      <w:r w:rsidR="00291205">
        <w:rPr>
          <w:rFonts w:ascii="Times New Roman" w:hAnsi="Times New Roman" w:cs="Times New Roman"/>
          <w:color w:val="404040" w:themeColor="text1" w:themeTint="BF"/>
          <w:sz w:val="24"/>
          <w:szCs w:val="24"/>
          <w:lang w:val="en-GB"/>
        </w:rPr>
        <w:t>2</w:t>
      </w:r>
      <w:r w:rsidRPr="00D471A8">
        <w:rPr>
          <w:rFonts w:ascii="Times New Roman" w:hAnsi="Times New Roman" w:cs="Times New Roman"/>
          <w:color w:val="404040" w:themeColor="text1" w:themeTint="BF"/>
          <w:sz w:val="24"/>
          <w:szCs w:val="24"/>
          <w:lang w:val="en-GB"/>
        </w:rPr>
        <w:t>3). The references should be placed at the end of the abstract in alphabetical order.</w:t>
      </w:r>
    </w:p>
    <w:p w:rsidRPr="00D471A8" w:rsidR="00034ADC" w:rsidP="00C82A12" w:rsidRDefault="00034ADC" w14:paraId="39F26483" w14:textId="1DBFB424">
      <w:pPr>
        <w:spacing w:before="0" w:after="0" w:line="240" w:lineRule="auto"/>
        <w:jc w:val="both"/>
        <w:rPr>
          <w:rFonts w:ascii="Times New Roman" w:hAnsi="Times New Roman" w:cs="Times New Roman"/>
          <w:sz w:val="24"/>
          <w:szCs w:val="24"/>
          <w:lang w:val="en-GB"/>
        </w:rPr>
      </w:pPr>
    </w:p>
    <w:sectPr w:rsidRPr="00D471A8" w:rsidR="00034ADC" w:rsidSect="00564809">
      <w:headerReference w:type="default" r:id="rId13"/>
      <w:footerReference w:type="default" r:id="rId14"/>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600" w:rsidP="00D45945" w:rsidRDefault="00865600" w14:paraId="49AD7ADF" w14:textId="77777777">
      <w:pPr>
        <w:spacing w:before="0" w:after="0" w:line="240" w:lineRule="auto"/>
      </w:pPr>
      <w:r>
        <w:separator/>
      </w:r>
    </w:p>
  </w:endnote>
  <w:endnote w:type="continuationSeparator" w:id="0">
    <w:p w:rsidR="00865600" w:rsidP="00D45945" w:rsidRDefault="00865600" w14:paraId="48EB36E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26780"/>
      <w:docPartObj>
        <w:docPartGallery w:val="Page Numbers (Bottom of Page)"/>
        <w:docPartUnique/>
      </w:docPartObj>
    </w:sdtPr>
    <w:sdtEndPr>
      <w:rPr>
        <w:noProof/>
      </w:rPr>
    </w:sdtEndPr>
    <w:sdtContent>
      <w:p w:rsidR="0016480A" w:rsidRDefault="0016480A" w14:paraId="1BF867A2" w14:textId="50A13471">
        <w:pPr>
          <w:pStyle w:val="Footer"/>
          <w:jc w:val="right"/>
        </w:pPr>
        <w:r>
          <w:fldChar w:fldCharType="begin"/>
        </w:r>
        <w:r>
          <w:instrText xml:space="preserve"> PAGE   \* MERGEFORMAT </w:instrText>
        </w:r>
        <w:r>
          <w:fldChar w:fldCharType="separate"/>
        </w:r>
        <w:r w:rsidR="00686970">
          <w:rPr>
            <w:noProof/>
          </w:rPr>
          <w:t>1</w:t>
        </w:r>
        <w:r>
          <w:rPr>
            <w:noProof/>
          </w:rPr>
          <w:fldChar w:fldCharType="end"/>
        </w:r>
      </w:p>
    </w:sdtContent>
  </w:sdt>
  <w:p w:rsidR="0016480A" w:rsidRDefault="0016480A" w14:paraId="4345BE2A" w14:textId="7C70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600" w:rsidP="00D45945" w:rsidRDefault="00865600" w14:paraId="7F4F07B5" w14:textId="77777777">
      <w:pPr>
        <w:spacing w:before="0" w:after="0" w:line="240" w:lineRule="auto"/>
      </w:pPr>
      <w:r>
        <w:separator/>
      </w:r>
    </w:p>
  </w:footnote>
  <w:footnote w:type="continuationSeparator" w:id="0">
    <w:p w:rsidR="00865600" w:rsidP="00D45945" w:rsidRDefault="00865600" w14:paraId="73656D05"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945" w:rsidP="00867CDC" w:rsidRDefault="00D45945" w14:paraId="2B1CD07C" w14:textId="3E42C4B7">
    <w:pPr>
      <w:pStyle w:val="Header"/>
      <w:jc w:val="center"/>
    </w:pPr>
    <w:r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3C1"/>
    <w:multiLevelType w:val="hybridMultilevel"/>
    <w:tmpl w:val="7A1ACE58"/>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1" w15:restartNumberingAfterBreak="0">
    <w:nsid w:val="29612779"/>
    <w:multiLevelType w:val="hybridMultilevel"/>
    <w:tmpl w:val="15D8844A"/>
    <w:lvl w:ilvl="0" w:tplc="A6E2D916">
      <w:start w:val="1"/>
      <w:numFmt w:val="bullet"/>
      <w:lvlText w:val="‒"/>
      <w:lvlJc w:val="left"/>
      <w:pPr>
        <w:ind w:left="720" w:hanging="360"/>
      </w:pPr>
      <w:rPr>
        <w:rFonts w:hint="default" w:ascii="Times New Roman" w:hAnsi="Times New Roman" w:cs="Times New Roman"/>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 w15:restartNumberingAfterBreak="0">
    <w:nsid w:val="2C637EAE"/>
    <w:multiLevelType w:val="hybridMultilevel"/>
    <w:tmpl w:val="EF4A6C22"/>
    <w:lvl w:ilvl="0" w:tplc="A6E2D916">
      <w:start w:val="1"/>
      <w:numFmt w:val="bullet"/>
      <w:lvlText w:val="‒"/>
      <w:lvlJc w:val="left"/>
      <w:pPr>
        <w:ind w:left="720" w:hanging="360"/>
      </w:pPr>
      <w:rPr>
        <w:rFonts w:hint="default" w:ascii="Times New Roman"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3981859"/>
    <w:multiLevelType w:val="hybridMultilevel"/>
    <w:tmpl w:val="8E3033AA"/>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4" w15:restartNumberingAfterBreak="0">
    <w:nsid w:val="35D02A82"/>
    <w:multiLevelType w:val="hybridMultilevel"/>
    <w:tmpl w:val="D194B44E"/>
    <w:lvl w:ilvl="0" w:tplc="3F68EED4">
      <w:numFmt w:val="bullet"/>
      <w:lvlText w:val="•"/>
      <w:lvlJc w:val="left"/>
      <w:pPr>
        <w:ind w:left="720" w:hanging="360"/>
      </w:pPr>
      <w:rPr>
        <w:rFonts w:hint="default" w:ascii="Times New Roman" w:hAnsi="Times New Roman" w:cs="Times New Roman" w:eastAsiaTheme="minorHAnsi"/>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5" w15:restartNumberingAfterBreak="0">
    <w:nsid w:val="40AE16C3"/>
    <w:multiLevelType w:val="hybridMultilevel"/>
    <w:tmpl w:val="B9BE30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E3871C3"/>
    <w:multiLevelType w:val="hybridMultilevel"/>
    <w:tmpl w:val="58E853B2"/>
    <w:lvl w:ilvl="0" w:tplc="E188ADF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30399949">
    <w:abstractNumId w:val="0"/>
  </w:num>
  <w:num w:numId="2" w16cid:durableId="845746294">
    <w:abstractNumId w:val="4"/>
  </w:num>
  <w:num w:numId="3" w16cid:durableId="511988978">
    <w:abstractNumId w:val="5"/>
  </w:num>
  <w:num w:numId="4" w16cid:durableId="425079398">
    <w:abstractNumId w:val="2"/>
  </w:num>
  <w:num w:numId="5" w16cid:durableId="845942313">
    <w:abstractNumId w:val="3"/>
  </w:num>
  <w:num w:numId="6" w16cid:durableId="122161387">
    <w:abstractNumId w:val="1"/>
  </w:num>
  <w:num w:numId="7" w16cid:durableId="602347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11"/>
    <w:rsid w:val="00024588"/>
    <w:rsid w:val="00034ADC"/>
    <w:rsid w:val="00052FE7"/>
    <w:rsid w:val="000806A7"/>
    <w:rsid w:val="00083BAA"/>
    <w:rsid w:val="00090261"/>
    <w:rsid w:val="00092D25"/>
    <w:rsid w:val="000B4E66"/>
    <w:rsid w:val="0010242C"/>
    <w:rsid w:val="001219DE"/>
    <w:rsid w:val="00121C28"/>
    <w:rsid w:val="0016480A"/>
    <w:rsid w:val="00166D72"/>
    <w:rsid w:val="001766D6"/>
    <w:rsid w:val="00204955"/>
    <w:rsid w:val="0023376B"/>
    <w:rsid w:val="00244C4C"/>
    <w:rsid w:val="002810C5"/>
    <w:rsid w:val="00291205"/>
    <w:rsid w:val="002A3FC2"/>
    <w:rsid w:val="002D58A3"/>
    <w:rsid w:val="0032619E"/>
    <w:rsid w:val="00365AB3"/>
    <w:rsid w:val="003A11E7"/>
    <w:rsid w:val="003B13C5"/>
    <w:rsid w:val="003E24DF"/>
    <w:rsid w:val="00401CB4"/>
    <w:rsid w:val="004065BA"/>
    <w:rsid w:val="00412FA9"/>
    <w:rsid w:val="004223DA"/>
    <w:rsid w:val="004252DA"/>
    <w:rsid w:val="004542DB"/>
    <w:rsid w:val="00480A94"/>
    <w:rsid w:val="004A2B0D"/>
    <w:rsid w:val="004B3085"/>
    <w:rsid w:val="004B5253"/>
    <w:rsid w:val="004D2AEA"/>
    <w:rsid w:val="0054245C"/>
    <w:rsid w:val="0054404F"/>
    <w:rsid w:val="00544F6F"/>
    <w:rsid w:val="00555ED2"/>
    <w:rsid w:val="00564809"/>
    <w:rsid w:val="00566D0E"/>
    <w:rsid w:val="005835D9"/>
    <w:rsid w:val="00585C36"/>
    <w:rsid w:val="00593C1B"/>
    <w:rsid w:val="005B30A4"/>
    <w:rsid w:val="005B7807"/>
    <w:rsid w:val="005C2210"/>
    <w:rsid w:val="005D3D5A"/>
    <w:rsid w:val="005E5F72"/>
    <w:rsid w:val="00615018"/>
    <w:rsid w:val="0062123A"/>
    <w:rsid w:val="00627098"/>
    <w:rsid w:val="006328DB"/>
    <w:rsid w:val="00646E75"/>
    <w:rsid w:val="006537C0"/>
    <w:rsid w:val="00656185"/>
    <w:rsid w:val="00686970"/>
    <w:rsid w:val="006A6B57"/>
    <w:rsid w:val="006C074D"/>
    <w:rsid w:val="006E03D7"/>
    <w:rsid w:val="006F30FC"/>
    <w:rsid w:val="006F6F10"/>
    <w:rsid w:val="006F76D6"/>
    <w:rsid w:val="00783E79"/>
    <w:rsid w:val="00784769"/>
    <w:rsid w:val="007926D2"/>
    <w:rsid w:val="007B56F5"/>
    <w:rsid w:val="007B5999"/>
    <w:rsid w:val="007B5AE8"/>
    <w:rsid w:val="007F5192"/>
    <w:rsid w:val="008270B1"/>
    <w:rsid w:val="0083094D"/>
    <w:rsid w:val="00833087"/>
    <w:rsid w:val="00844106"/>
    <w:rsid w:val="00865600"/>
    <w:rsid w:val="00867193"/>
    <w:rsid w:val="00867CDC"/>
    <w:rsid w:val="0088C05D"/>
    <w:rsid w:val="008A5BDE"/>
    <w:rsid w:val="008A7883"/>
    <w:rsid w:val="008B6264"/>
    <w:rsid w:val="008E3839"/>
    <w:rsid w:val="008F311F"/>
    <w:rsid w:val="0090626D"/>
    <w:rsid w:val="00917C10"/>
    <w:rsid w:val="00922893"/>
    <w:rsid w:val="0096037D"/>
    <w:rsid w:val="00972769"/>
    <w:rsid w:val="009F6B6D"/>
    <w:rsid w:val="00A53911"/>
    <w:rsid w:val="00A62588"/>
    <w:rsid w:val="00A71889"/>
    <w:rsid w:val="00A96CF8"/>
    <w:rsid w:val="00AE01D1"/>
    <w:rsid w:val="00AE54C2"/>
    <w:rsid w:val="00B50294"/>
    <w:rsid w:val="00B8048F"/>
    <w:rsid w:val="00BB15C1"/>
    <w:rsid w:val="00BC43C4"/>
    <w:rsid w:val="00C3002B"/>
    <w:rsid w:val="00C34C54"/>
    <w:rsid w:val="00C50643"/>
    <w:rsid w:val="00C52C7F"/>
    <w:rsid w:val="00C70786"/>
    <w:rsid w:val="00C74D12"/>
    <w:rsid w:val="00C779F7"/>
    <w:rsid w:val="00C8222A"/>
    <w:rsid w:val="00C82A12"/>
    <w:rsid w:val="00CB1CBE"/>
    <w:rsid w:val="00D3653B"/>
    <w:rsid w:val="00D45945"/>
    <w:rsid w:val="00D45CCD"/>
    <w:rsid w:val="00D471A8"/>
    <w:rsid w:val="00D66593"/>
    <w:rsid w:val="00DB1A8A"/>
    <w:rsid w:val="00E12AE8"/>
    <w:rsid w:val="00E55D74"/>
    <w:rsid w:val="00E6540C"/>
    <w:rsid w:val="00E81E2A"/>
    <w:rsid w:val="00E94764"/>
    <w:rsid w:val="00EA07C1"/>
    <w:rsid w:val="00EC7F37"/>
    <w:rsid w:val="00EE0952"/>
    <w:rsid w:val="00F0050D"/>
    <w:rsid w:val="00F126E5"/>
    <w:rsid w:val="00F56D5C"/>
    <w:rsid w:val="00F759CF"/>
    <w:rsid w:val="00FB78C5"/>
    <w:rsid w:val="00FD113D"/>
    <w:rsid w:val="00FD4668"/>
    <w:rsid w:val="00FE0F43"/>
    <w:rsid w:val="04375282"/>
    <w:rsid w:val="05D322E3"/>
    <w:rsid w:val="090AC3A5"/>
    <w:rsid w:val="0EA16D69"/>
    <w:rsid w:val="1836A933"/>
    <w:rsid w:val="1C69A9F6"/>
    <w:rsid w:val="1D73D1B3"/>
    <w:rsid w:val="1E68E54D"/>
    <w:rsid w:val="202FB665"/>
    <w:rsid w:val="39ABACC2"/>
    <w:rsid w:val="4085D046"/>
    <w:rsid w:val="44B133FB"/>
    <w:rsid w:val="4D64534E"/>
    <w:rsid w:val="53125F07"/>
    <w:rsid w:val="584879F2"/>
    <w:rsid w:val="5DCBE609"/>
    <w:rsid w:val="5E5511AE"/>
    <w:rsid w:val="632882D1"/>
    <w:rsid w:val="64C45332"/>
    <w:rsid w:val="6825CEFE"/>
    <w:rsid w:val="6A725EEB"/>
    <w:rsid w:val="6D4AEA3F"/>
    <w:rsid w:val="6DA9FFAD"/>
    <w:rsid w:val="6F33E761"/>
    <w:rsid w:val="7022310C"/>
    <w:rsid w:val="71AAC3C0"/>
    <w:rsid w:val="73907A33"/>
    <w:rsid w:val="767E34E3"/>
    <w:rsid w:val="78ECB254"/>
    <w:rsid w:val="7AFAE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uiPriority="6"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uiPriority="4"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13C5"/>
    <w:pPr>
      <w:spacing w:before="40" w:after="160" w:line="288" w:lineRule="auto"/>
    </w:pPr>
    <w:rPr>
      <w:rFonts w:eastAsiaTheme="minorHAnsi"/>
      <w:color w:val="595959" w:themeColor="text1" w:themeTint="A6"/>
      <w:kern w:val="20"/>
      <w:sz w:val="22"/>
      <w:szCs w:val="20"/>
    </w:rPr>
  </w:style>
  <w:style w:type="paragraph" w:styleId="Heading1">
    <w:name w:val="heading 1"/>
    <w:basedOn w:val="Normal"/>
    <w:next w:val="Normal"/>
    <w:link w:val="Heading1Char"/>
    <w:uiPriority w:val="8"/>
    <w:unhideWhenUsed/>
    <w:qFormat/>
    <w:rsid w:val="004D2AEA"/>
    <w:pPr>
      <w:spacing w:before="0" w:after="360" w:line="240" w:lineRule="auto"/>
      <w:contextualSpacing/>
      <w:outlineLvl w:val="0"/>
    </w:pPr>
    <w:rPr>
      <w:rFonts w:asciiTheme="majorHAnsi" w:hAnsiTheme="majorHAnsi" w:eastAsiaTheme="majorEastAsia" w:cstheme="majorBidi"/>
      <w:color w:val="2683C6" w:themeColor="accent2"/>
      <w:sz w:val="28"/>
    </w:rPr>
  </w:style>
  <w:style w:type="paragraph" w:styleId="Heading2">
    <w:name w:val="heading 2"/>
    <w:basedOn w:val="Normal"/>
    <w:next w:val="Normal"/>
    <w:link w:val="Heading2Char"/>
    <w:uiPriority w:val="9"/>
    <w:unhideWhenUsed/>
    <w:qFormat/>
    <w:rsid w:val="004D2AEA"/>
    <w:pPr>
      <w:keepNext/>
      <w:keepLines/>
      <w:spacing w:after="0"/>
      <w:outlineLvl w:val="1"/>
    </w:pPr>
    <w:rPr>
      <w:rFonts w:asciiTheme="majorHAnsi" w:hAnsiTheme="majorHAnsi" w:eastAsiaTheme="majorEastAsia" w:cstheme="majorBidi"/>
      <w:color w:val="2683C6" w:themeColor="accent2"/>
      <w:sz w:val="26"/>
      <w:szCs w:val="26"/>
    </w:rPr>
  </w:style>
  <w:style w:type="paragraph" w:styleId="Heading5">
    <w:name w:val="heading 5"/>
    <w:basedOn w:val="Normal"/>
    <w:next w:val="Normal"/>
    <w:link w:val="Heading5Char"/>
    <w:uiPriority w:val="9"/>
    <w:semiHidden/>
    <w:unhideWhenUsed/>
    <w:qFormat/>
    <w:rsid w:val="00AE01D1"/>
    <w:pPr>
      <w:keepNext/>
      <w:keepLines/>
      <w:spacing w:after="0"/>
      <w:outlineLvl w:val="4"/>
    </w:pPr>
    <w:rPr>
      <w:rFonts w:asciiTheme="majorHAnsi" w:hAnsiTheme="majorHAnsi" w:eastAsiaTheme="majorEastAsia" w:cstheme="majorBidi"/>
      <w:color w:val="1481AB"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4D2AEA"/>
    <w:rPr>
      <w:rFonts w:asciiTheme="majorHAnsi" w:hAnsiTheme="majorHAnsi" w:eastAsiaTheme="majorEastAsia" w:cstheme="majorBidi"/>
      <w:color w:val="2683C6" w:themeColor="accent2"/>
      <w:kern w:val="20"/>
      <w:sz w:val="28"/>
      <w:szCs w:val="20"/>
    </w:rPr>
  </w:style>
  <w:style w:type="paragraph" w:styleId="Recipient" w:customStyle="1">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styleId="SalutationChar" w:customStyle="1">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styleId="ClosingChar" w:customStyle="1">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styleId="SignatureChar" w:customStyle="1">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styleId="HeaderChar" w:customStyle="1">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styleId="ContactInfo" w:customStyle="1">
    <w:name w:val="Contact Info"/>
    <w:basedOn w:val="Normal"/>
    <w:uiPriority w:val="1"/>
    <w:qFormat/>
    <w:rsid w:val="003E24DF"/>
    <w:pPr>
      <w:spacing w:before="0" w:after="0"/>
    </w:pPr>
  </w:style>
  <w:style w:type="character" w:styleId="Heading2Char" w:customStyle="1">
    <w:name w:val="Heading 2 Char"/>
    <w:basedOn w:val="DefaultParagraphFont"/>
    <w:link w:val="Heading2"/>
    <w:uiPriority w:val="9"/>
    <w:rsid w:val="004D2AEA"/>
    <w:rPr>
      <w:rFonts w:asciiTheme="majorHAnsi" w:hAnsiTheme="majorHAnsi" w:eastAsiaTheme="majorEastAsia" w:cstheme="majorBidi"/>
      <w:color w:val="2683C6" w:themeColor="accent2"/>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hAnsi="Times New Roman" w:cs="Times New Roman" w:eastAsiaTheme="minorEastAsia"/>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styleId="TitleChar" w:customStyle="1">
    <w:name w:val="Title Char"/>
    <w:basedOn w:val="DefaultParagraphFont"/>
    <w:link w:val="Title"/>
    <w:uiPriority w:val="10"/>
    <w:rsid w:val="00D45945"/>
    <w:rPr>
      <w:rFonts w:asciiTheme="majorHAnsi" w:hAnsiTheme="majorHAnsi" w:eastAsiaTheme="majorEastAsia" w:cstheme="majorBidi"/>
      <w:caps/>
      <w:color w:val="000000" w:themeColor="text1"/>
      <w:kern w:val="20"/>
      <w:sz w:val="20"/>
      <w:szCs w:val="20"/>
    </w:rPr>
  </w:style>
  <w:style w:type="paragraph" w:styleId="BalloonText">
    <w:name w:val="Balloon Text"/>
    <w:basedOn w:val="Normal"/>
    <w:link w:val="BalloonTextChar"/>
    <w:uiPriority w:val="99"/>
    <w:semiHidden/>
    <w:unhideWhenUsed/>
    <w:rsid w:val="00F56D5C"/>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6D5C"/>
    <w:rPr>
      <w:rFonts w:ascii="Segoe UI" w:hAnsi="Segoe UI" w:cs="Segoe UI" w:eastAsiaTheme="minorHAnsi"/>
      <w:color w:val="595959" w:themeColor="text1" w:themeTint="A6"/>
      <w:kern w:val="20"/>
      <w:sz w:val="18"/>
      <w:szCs w:val="18"/>
    </w:rPr>
  </w:style>
  <w:style w:type="paragraph" w:styleId="Author" w:customStyle="1">
    <w:name w:val="Author"/>
    <w:basedOn w:val="Normal"/>
    <w:rsid w:val="00656185"/>
    <w:pPr>
      <w:spacing w:before="0" w:after="0" w:line="240" w:lineRule="auto"/>
      <w:jc w:val="center"/>
    </w:pPr>
    <w:rPr>
      <w:rFonts w:ascii="Times New Roman" w:hAnsi="Times New Roman" w:eastAsia="PMingLiU" w:cs="Times New Roman"/>
      <w:color w:val="auto"/>
      <w:kern w:val="0"/>
      <w:sz w:val="24"/>
      <w:szCs w:val="24"/>
      <w:lang w:val="en-GB" w:eastAsia="zh-TW"/>
    </w:rPr>
  </w:style>
  <w:style w:type="paragraph" w:styleId="ListParagraph">
    <w:name w:val="List Paragraph"/>
    <w:basedOn w:val="Normal"/>
    <w:uiPriority w:val="34"/>
    <w:semiHidden/>
    <w:rsid w:val="0023376B"/>
    <w:pPr>
      <w:ind w:left="720"/>
      <w:contextualSpacing/>
    </w:pPr>
  </w:style>
  <w:style w:type="paragraph" w:styleId="PaperBody" w:customStyle="1">
    <w:name w:val="Paper Body"/>
    <w:basedOn w:val="Normal"/>
    <w:qFormat/>
    <w:rsid w:val="006328DB"/>
    <w:pPr>
      <w:widowControl w:val="0"/>
      <w:autoSpaceDE w:val="0"/>
      <w:autoSpaceDN w:val="0"/>
      <w:adjustRightInd w:val="0"/>
      <w:spacing w:before="0" w:after="0" w:line="240" w:lineRule="auto"/>
      <w:ind w:firstLine="1"/>
    </w:pPr>
    <w:rPr>
      <w:rFonts w:ascii="Times New Roman" w:hAnsi="Times New Roman" w:eastAsia="Times New Roman" w:cs="Times New Roman"/>
      <w:color w:val="auto"/>
      <w:kern w:val="0"/>
      <w:sz w:val="20"/>
      <w:szCs w:val="24"/>
      <w:lang w:eastAsia="en-US"/>
    </w:rPr>
  </w:style>
  <w:style w:type="paragraph" w:styleId="Figurestyle" w:customStyle="1">
    <w:name w:val="Figure style"/>
    <w:basedOn w:val="Normal"/>
    <w:qFormat/>
    <w:rsid w:val="006328DB"/>
    <w:pPr>
      <w:widowControl w:val="0"/>
      <w:autoSpaceDE w:val="0"/>
      <w:autoSpaceDN w:val="0"/>
      <w:adjustRightInd w:val="0"/>
      <w:spacing w:before="0" w:after="0" w:line="240" w:lineRule="auto"/>
      <w:ind w:firstLine="1"/>
      <w:jc w:val="center"/>
    </w:pPr>
    <w:rPr>
      <w:rFonts w:ascii="Times New Roman" w:hAnsi="Times New Roman" w:eastAsia="Times New Roman" w:cs="Times New Roman"/>
      <w:b/>
      <w:color w:val="auto"/>
      <w:kern w:val="0"/>
      <w:sz w:val="20"/>
      <w:szCs w:val="24"/>
      <w:lang w:eastAsia="en-US"/>
    </w:rPr>
  </w:style>
  <w:style w:type="paragraph" w:styleId="Tabletitle" w:customStyle="1">
    <w:name w:val="Table title"/>
    <w:basedOn w:val="Normal"/>
    <w:qFormat/>
    <w:rsid w:val="006328DB"/>
    <w:pPr>
      <w:widowControl w:val="0"/>
      <w:autoSpaceDE w:val="0"/>
      <w:autoSpaceDN w:val="0"/>
      <w:adjustRightInd w:val="0"/>
      <w:spacing w:before="0" w:after="0" w:line="240" w:lineRule="auto"/>
      <w:ind w:firstLine="1"/>
      <w:jc w:val="center"/>
    </w:pPr>
    <w:rPr>
      <w:rFonts w:ascii="Times New Roman" w:hAnsi="Times New Roman" w:eastAsia="Times New Roman" w:cs="Times New Roman"/>
      <w:b/>
      <w:color w:val="auto"/>
      <w:kern w:val="0"/>
      <w:sz w:val="20"/>
      <w:szCs w:val="24"/>
      <w:lang w:eastAsia="en-US"/>
    </w:rPr>
  </w:style>
  <w:style w:type="character" w:styleId="CommentReference">
    <w:name w:val="annotation reference"/>
    <w:basedOn w:val="DefaultParagraphFont"/>
    <w:uiPriority w:val="99"/>
    <w:semiHidden/>
    <w:unhideWhenUsed/>
    <w:rsid w:val="00593C1B"/>
    <w:rPr>
      <w:sz w:val="16"/>
      <w:szCs w:val="16"/>
    </w:rPr>
  </w:style>
  <w:style w:type="paragraph" w:styleId="CommentText">
    <w:name w:val="annotation text"/>
    <w:basedOn w:val="Normal"/>
    <w:link w:val="CommentTextChar"/>
    <w:uiPriority w:val="99"/>
    <w:semiHidden/>
    <w:unhideWhenUsed/>
    <w:rsid w:val="00593C1B"/>
    <w:pPr>
      <w:spacing w:line="240" w:lineRule="auto"/>
    </w:pPr>
    <w:rPr>
      <w:sz w:val="20"/>
    </w:rPr>
  </w:style>
  <w:style w:type="character" w:styleId="CommentTextChar" w:customStyle="1">
    <w:name w:val="Comment Text Char"/>
    <w:basedOn w:val="DefaultParagraphFont"/>
    <w:link w:val="CommentText"/>
    <w:uiPriority w:val="99"/>
    <w:semiHidden/>
    <w:rsid w:val="00593C1B"/>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593C1B"/>
    <w:rPr>
      <w:b/>
      <w:bCs/>
    </w:rPr>
  </w:style>
  <w:style w:type="character" w:styleId="CommentSubjectChar" w:customStyle="1">
    <w:name w:val="Comment Subject Char"/>
    <w:basedOn w:val="CommentTextChar"/>
    <w:link w:val="CommentSubject"/>
    <w:uiPriority w:val="99"/>
    <w:semiHidden/>
    <w:rsid w:val="00593C1B"/>
    <w:rPr>
      <w:rFonts w:eastAsiaTheme="minorHAnsi"/>
      <w:b/>
      <w:bCs/>
      <w:color w:val="595959" w:themeColor="text1" w:themeTint="A6"/>
      <w:kern w:val="20"/>
      <w:sz w:val="20"/>
      <w:szCs w:val="20"/>
    </w:rPr>
  </w:style>
  <w:style w:type="character" w:styleId="Hyperlink">
    <w:name w:val="Hyperlink"/>
    <w:basedOn w:val="DefaultParagraphFont"/>
    <w:uiPriority w:val="99"/>
    <w:unhideWhenUsed/>
    <w:rPr>
      <w:color w:val="2683C6" w:themeColor="hyperlink"/>
      <w:u w:val="single"/>
    </w:rPr>
  </w:style>
  <w:style w:type="character" w:styleId="UnresolvedMention">
    <w:name w:val="Unresolved Mention"/>
    <w:basedOn w:val="DefaultParagraphFont"/>
    <w:uiPriority w:val="99"/>
    <w:semiHidden/>
    <w:unhideWhenUsed/>
    <w:rsid w:val="00AE01D1"/>
    <w:rPr>
      <w:color w:val="605E5C"/>
      <w:shd w:val="clear" w:color="auto" w:fill="E1DFDD"/>
    </w:rPr>
  </w:style>
  <w:style w:type="character" w:styleId="Heading5Char" w:customStyle="1">
    <w:name w:val="Heading 5 Char"/>
    <w:basedOn w:val="DefaultParagraphFont"/>
    <w:link w:val="Heading5"/>
    <w:uiPriority w:val="9"/>
    <w:semiHidden/>
    <w:rsid w:val="00AE01D1"/>
    <w:rPr>
      <w:rFonts w:asciiTheme="majorHAnsi" w:hAnsiTheme="majorHAnsi" w:eastAsiaTheme="majorEastAsia" w:cstheme="majorBidi"/>
      <w:color w:val="1481AB" w:themeColor="accent1" w:themeShade="BF"/>
      <w:kern w:val="20"/>
      <w:sz w:val="22"/>
      <w:szCs w:val="20"/>
    </w:rPr>
  </w:style>
  <w:style w:type="character" w:styleId="FollowedHyperlink">
    <w:name w:val="FollowedHyperlink"/>
    <w:basedOn w:val="DefaultParagraphFont"/>
    <w:uiPriority w:val="99"/>
    <w:semiHidden/>
    <w:unhideWhenUsed/>
    <w:rsid w:val="00867CDC"/>
    <w:rPr>
      <w:color w:val="2683C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5670">
      <w:bodyDiv w:val="1"/>
      <w:marLeft w:val="0"/>
      <w:marRight w:val="0"/>
      <w:marTop w:val="0"/>
      <w:marBottom w:val="0"/>
      <w:divBdr>
        <w:top w:val="none" w:sz="0" w:space="0" w:color="auto"/>
        <w:left w:val="none" w:sz="0" w:space="0" w:color="auto"/>
        <w:bottom w:val="none" w:sz="0" w:space="0" w:color="auto"/>
        <w:right w:val="none" w:sz="0" w:space="0" w:color="auto"/>
      </w:divBdr>
    </w:div>
    <w:div w:id="209408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spdevent@um.edu.my"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xmlns:thm15="http://schemas.microsoft.com/office/thememl/2012/main" name="Integral">
  <a:themeElements>
    <a:clrScheme name="Custom 3">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2683C6"/>
      </a:hlink>
      <a:folHlink>
        <a:srgbClr val="2683C6"/>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5f7f26-0a8e-42d0-8c97-99972d0a97c4">
      <Terms xmlns="http://schemas.microsoft.com/office/infopath/2007/PartnerControls"/>
    </lcf76f155ced4ddcb4097134ff3c332f>
    <TaxCatchAll xmlns="e108ef78-671c-4a18-914a-0cf59c379ab6" xsi:nil="true"/>
    <PreparationStatus xmlns="d85f7f26-0a8e-42d0-8c97-99972d0a97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D572E7A9F979438B510916A9206AC0" ma:contentTypeVersion="16" ma:contentTypeDescription="Create a new document." ma:contentTypeScope="" ma:versionID="fa34bf3f98b9d2bcb9b9ba7b94e49b4f">
  <xsd:schema xmlns:xsd="http://www.w3.org/2001/XMLSchema" xmlns:xs="http://www.w3.org/2001/XMLSchema" xmlns:p="http://schemas.microsoft.com/office/2006/metadata/properties" xmlns:ns2="d85f7f26-0a8e-42d0-8c97-99972d0a97c4" xmlns:ns3="e108ef78-671c-4a18-914a-0cf59c379ab6" targetNamespace="http://schemas.microsoft.com/office/2006/metadata/properties" ma:root="true" ma:fieldsID="a3fb3fb7821d38afe57bbe050f1cb778" ns2:_="" ns3:_="">
    <xsd:import namespace="d85f7f26-0a8e-42d0-8c97-99972d0a97c4"/>
    <xsd:import namespace="e108ef78-671c-4a18-914a-0cf59c379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Preparation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f7f26-0a8e-42d0-8c97-99972d0a9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f53b18-50df-45e7-80ee-dd1a395fc6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PreparationStatus" ma:index="22" nillable="true" ma:displayName="Preparation Status" ma:format="Dropdown" ma:internalName="PreparationStatu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8ef78-671c-4a18-914a-0cf59c379a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9b9d77-b00d-4a1e-b46f-0fa7f258bee7}" ma:internalName="TaxCatchAll" ma:showField="CatchAllData" ma:web="e108ef78-671c-4a18-914a-0cf59c379a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73BE-D619-46B0-BCCA-CAEFFE8D329D}">
  <ds:schemaRefs>
    <ds:schemaRef ds:uri="http://schemas.microsoft.com/sharepoint/v3/contenttype/forms"/>
  </ds:schemaRefs>
</ds:datastoreItem>
</file>

<file path=customXml/itemProps2.xml><?xml version="1.0" encoding="utf-8"?>
<ds:datastoreItem xmlns:ds="http://schemas.openxmlformats.org/officeDocument/2006/customXml" ds:itemID="{D6031D33-7354-48DB-8597-204E2CBA779D}">
  <ds:schemaRefs>
    <ds:schemaRef ds:uri="http://schemas.microsoft.com/office/2006/metadata/properties"/>
    <ds:schemaRef ds:uri="http://schemas.microsoft.com/office/infopath/2007/PartnerControls"/>
    <ds:schemaRef ds:uri="d85f7f26-0a8e-42d0-8c97-99972d0a97c4"/>
    <ds:schemaRef ds:uri="e108ef78-671c-4a18-914a-0cf59c379ab6"/>
  </ds:schemaRefs>
</ds:datastoreItem>
</file>

<file path=customXml/itemProps3.xml><?xml version="1.0" encoding="utf-8"?>
<ds:datastoreItem xmlns:ds="http://schemas.openxmlformats.org/officeDocument/2006/customXml" ds:itemID="{C72323B8-4661-4291-B985-405ADA9FA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f7f26-0a8e-42d0-8c97-99972d0a97c4"/>
    <ds:schemaRef ds:uri="e108ef78-671c-4a18-914a-0cf59c379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7EF8D-2111-486E-8140-4A7816DFFA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ZUHAIRAH QISTINA BINTI IDRUS</lastModifiedBy>
  <revision>3</revision>
  <dcterms:created xsi:type="dcterms:W3CDTF">2026-05-26T13:10:00.0000000Z</dcterms:created>
  <dcterms:modified xsi:type="dcterms:W3CDTF">2026-06-16T07:19:27.2033069Z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0x010100C4D572E7A9F979438B510916A9206AC0</vt:lpwstr>
  </property>
  <property fmtid="{D5CDD505-2E9C-101B-9397-08002B2CF9AE}" pid="3" name="TitusGUID">
    <vt:lpwstr>35eae50b-59bb-4c2d-8e95-f513f703d6c4</vt:lpwstr>
  </property>
  <property fmtid="{D5CDD505-2E9C-101B-9397-08002B2CF9AE}" pid="4" name="IsSavedOnce">
    <vt:lpwstr>IsSavedOnceTrue</vt:lpwstr>
  </property>
  <property fmtid="{D5CDD505-2E9C-101B-9397-08002B2CF9AE}" pid="5" name="ExistingClassification">
    <vt:lpwstr>Public</vt:lpwstr>
  </property>
  <property fmtid="{D5CDD505-2E9C-101B-9397-08002B2CF9AE}" pid="6" name="ExistingHeaderFooter">
    <vt:lpwstr>None</vt:lpwstr>
  </property>
  <property fmtid="{D5CDD505-2E9C-101B-9397-08002B2CF9AE}" pid="7" name="CLASSIFICATION">
    <vt:lpwstr>Public</vt:lpwstr>
  </property>
  <property fmtid="{D5CDD505-2E9C-101B-9397-08002B2CF9AE}" pid="8" name="TITUSMarking">
    <vt:lpwstr>None</vt:lpwstr>
  </property>
  <property fmtid="{D5CDD505-2E9C-101B-9397-08002B2CF9AE}" pid="9" name="MediaServiceImageTags">
    <vt:lpwstr/>
  </property>
</Properties>
</file>